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71E" w:rsidRDefault="009D4189" w:rsidP="009D4189">
      <w:pPr>
        <w:tabs>
          <w:tab w:val="left" w:pos="8245"/>
        </w:tabs>
        <w:suppressAutoHyphens/>
        <w:spacing w:after="0" w:line="240" w:lineRule="auto"/>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Nu</w:t>
      </w:r>
      <w:r w:rsidR="009A5059">
        <w:rPr>
          <w:rFonts w:ascii="Arial" w:eastAsia="Times New Roman" w:hAnsi="Arial" w:cs="Arial"/>
          <w:kern w:val="1"/>
          <w:sz w:val="20"/>
          <w:szCs w:val="20"/>
          <w:lang w:eastAsia="ar-SA"/>
        </w:rPr>
        <w:t xml:space="preserve">mer sprawy: </w:t>
      </w:r>
      <w:r w:rsidR="003F5C91" w:rsidRPr="003F5C91">
        <w:rPr>
          <w:rFonts w:ascii="Arial" w:eastAsia="Times New Roman" w:hAnsi="Arial" w:cs="Arial"/>
          <w:b/>
          <w:kern w:val="1"/>
          <w:sz w:val="20"/>
          <w:szCs w:val="20"/>
          <w:lang w:eastAsia="ar-SA"/>
        </w:rPr>
        <w:t>PPI.271.1</w:t>
      </w:r>
      <w:r w:rsidR="00CB23A4">
        <w:rPr>
          <w:rFonts w:ascii="Arial" w:eastAsia="Times New Roman" w:hAnsi="Arial" w:cs="Arial"/>
          <w:b/>
          <w:kern w:val="1"/>
          <w:sz w:val="20"/>
          <w:szCs w:val="20"/>
          <w:lang w:eastAsia="ar-SA"/>
        </w:rPr>
        <w:t>3</w:t>
      </w:r>
      <w:r w:rsidR="003F5C91" w:rsidRPr="003F5C91">
        <w:rPr>
          <w:rFonts w:ascii="Arial" w:eastAsia="Times New Roman" w:hAnsi="Arial" w:cs="Arial"/>
          <w:b/>
          <w:kern w:val="1"/>
          <w:sz w:val="20"/>
          <w:szCs w:val="20"/>
          <w:lang w:eastAsia="ar-SA"/>
        </w:rPr>
        <w:t>.2016</w:t>
      </w:r>
    </w:p>
    <w:p w:rsidR="009D4189" w:rsidRPr="009D4189" w:rsidRDefault="002E52A0" w:rsidP="0059371E">
      <w:pPr>
        <w:tabs>
          <w:tab w:val="left" w:pos="8245"/>
        </w:tabs>
        <w:suppressAutoHyphens/>
        <w:spacing w:after="0" w:line="240" w:lineRule="auto"/>
        <w:jc w:val="right"/>
        <w:rPr>
          <w:rFonts w:ascii="Arial" w:eastAsia="Times New Roman" w:hAnsi="Arial" w:cs="Arial"/>
          <w:kern w:val="1"/>
          <w:sz w:val="20"/>
          <w:szCs w:val="20"/>
          <w:lang w:eastAsia="ar-SA"/>
        </w:rPr>
      </w:pPr>
      <w:r>
        <w:rPr>
          <w:rFonts w:ascii="Arial" w:eastAsia="MS Gothic" w:hAnsi="Arial" w:cs="Arial"/>
          <w:b/>
          <w:kern w:val="1"/>
          <w:sz w:val="20"/>
          <w:szCs w:val="20"/>
          <w:lang w:eastAsia="ar-SA"/>
        </w:rPr>
        <w:t>Daszyna</w:t>
      </w:r>
      <w:r w:rsidR="009A5059">
        <w:rPr>
          <w:rFonts w:ascii="Arial" w:eastAsia="MS Gothic" w:hAnsi="Arial" w:cs="Arial"/>
          <w:b/>
          <w:kern w:val="1"/>
          <w:sz w:val="20"/>
          <w:szCs w:val="20"/>
          <w:lang w:eastAsia="ar-SA"/>
        </w:rPr>
        <w:t xml:space="preserve">, dnia </w:t>
      </w:r>
      <w:r w:rsidR="006940D9">
        <w:rPr>
          <w:rFonts w:ascii="Arial" w:eastAsia="MS Gothic" w:hAnsi="Arial" w:cs="Arial"/>
          <w:b/>
          <w:kern w:val="1"/>
          <w:sz w:val="20"/>
          <w:szCs w:val="20"/>
          <w:lang w:eastAsia="ar-SA"/>
        </w:rPr>
        <w:t>20-12-</w:t>
      </w:r>
      <w:r w:rsidR="009D4189" w:rsidRPr="009D4189">
        <w:rPr>
          <w:rFonts w:ascii="Arial" w:eastAsia="MS Gothic" w:hAnsi="Arial" w:cs="Arial"/>
          <w:b/>
          <w:kern w:val="1"/>
          <w:sz w:val="20"/>
          <w:szCs w:val="20"/>
          <w:lang w:eastAsia="ar-SA"/>
        </w:rPr>
        <w:t>2016 r.</w:t>
      </w:r>
    </w:p>
    <w:p w:rsidR="009D4189" w:rsidRPr="009D4189" w:rsidRDefault="009D4189" w:rsidP="009D4189">
      <w:pPr>
        <w:suppressAutoHyphens/>
        <w:spacing w:after="0" w:line="240" w:lineRule="auto"/>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rPr>
          <w:rFonts w:ascii="Arial" w:eastAsia="Times New Roman" w:hAnsi="Arial" w:cs="TimesNewRomanPSMT"/>
          <w:b/>
          <w:bCs/>
          <w:kern w:val="1"/>
          <w:sz w:val="20"/>
          <w:szCs w:val="20"/>
          <w:lang w:eastAsia="ar-SA"/>
        </w:rPr>
      </w:pPr>
    </w:p>
    <w:p w:rsidR="009D4189" w:rsidRPr="009D4189" w:rsidRDefault="009D4189" w:rsidP="009D4189">
      <w:pPr>
        <w:suppressAutoHyphens/>
        <w:spacing w:after="0" w:line="240" w:lineRule="auto"/>
        <w:jc w:val="center"/>
        <w:rPr>
          <w:rFonts w:ascii="Arial" w:eastAsia="Times New Roman" w:hAnsi="Arial" w:cs="Arial"/>
          <w:b/>
          <w:bCs/>
          <w:kern w:val="1"/>
          <w:sz w:val="20"/>
          <w:szCs w:val="20"/>
          <w:lang w:eastAsia="ar-SA"/>
        </w:rPr>
      </w:pPr>
      <w:r w:rsidRPr="009D4189">
        <w:rPr>
          <w:rFonts w:ascii="Arial" w:eastAsia="Times New Roman" w:hAnsi="Arial" w:cs="Arial"/>
          <w:b/>
          <w:bCs/>
          <w:kern w:val="1"/>
          <w:sz w:val="20"/>
          <w:szCs w:val="20"/>
          <w:lang w:eastAsia="ar-SA"/>
        </w:rPr>
        <w:t>Zamawiający:</w:t>
      </w:r>
    </w:p>
    <w:p w:rsidR="009D4189" w:rsidRPr="009D4189" w:rsidRDefault="009D4189" w:rsidP="009D4189">
      <w:pPr>
        <w:suppressAutoHyphens/>
        <w:spacing w:after="0" w:line="240" w:lineRule="auto"/>
        <w:jc w:val="center"/>
        <w:rPr>
          <w:rFonts w:ascii="Arial" w:eastAsia="Times New Roman" w:hAnsi="Arial" w:cs="Arial"/>
          <w:b/>
          <w:bCs/>
          <w:kern w:val="1"/>
          <w:sz w:val="20"/>
          <w:szCs w:val="20"/>
          <w:lang w:eastAsia="ar-SA"/>
        </w:rPr>
      </w:pPr>
    </w:p>
    <w:p w:rsidR="009D4189" w:rsidRPr="00EF5915" w:rsidRDefault="009A5059" w:rsidP="009D4189">
      <w:pPr>
        <w:spacing w:after="0" w:line="240" w:lineRule="auto"/>
        <w:jc w:val="center"/>
        <w:rPr>
          <w:rFonts w:ascii="Arial" w:eastAsia="Times New Roman" w:hAnsi="Arial" w:cs="Arial"/>
          <w:b/>
          <w:lang w:eastAsia="pl-PL"/>
        </w:rPr>
      </w:pPr>
      <w:r w:rsidRPr="00EF5915">
        <w:rPr>
          <w:rFonts w:ascii="Arial" w:eastAsia="Times New Roman" w:hAnsi="Arial" w:cs="Arial"/>
          <w:b/>
          <w:lang w:eastAsia="pl-PL"/>
        </w:rPr>
        <w:t xml:space="preserve">Gmina </w:t>
      </w:r>
      <w:r w:rsidR="002E52A0" w:rsidRPr="00EF5915">
        <w:rPr>
          <w:rFonts w:ascii="Arial" w:eastAsia="Times New Roman" w:hAnsi="Arial" w:cs="Arial"/>
          <w:b/>
          <w:lang w:eastAsia="pl-PL"/>
        </w:rPr>
        <w:t>Daszyna</w:t>
      </w:r>
    </w:p>
    <w:p w:rsidR="009D4189" w:rsidRPr="00EF5915" w:rsidRDefault="009D4189" w:rsidP="009D4189">
      <w:pPr>
        <w:spacing w:after="0" w:line="240" w:lineRule="auto"/>
        <w:jc w:val="center"/>
        <w:rPr>
          <w:rFonts w:ascii="Arial" w:eastAsia="Times New Roman" w:hAnsi="Arial" w:cs="Arial"/>
          <w:b/>
          <w:lang w:eastAsia="pl-PL"/>
        </w:rPr>
      </w:pPr>
      <w:r w:rsidRPr="00EF5915">
        <w:rPr>
          <w:rFonts w:ascii="Arial" w:eastAsia="Times New Roman" w:hAnsi="Arial" w:cs="Arial"/>
          <w:b/>
          <w:i/>
          <w:lang w:eastAsia="pl-PL"/>
        </w:rPr>
        <w:t>Adres</w:t>
      </w:r>
      <w:r w:rsidR="009A5059" w:rsidRPr="00EF5915">
        <w:rPr>
          <w:rFonts w:ascii="Arial" w:eastAsia="Times New Roman" w:hAnsi="Arial" w:cs="Arial"/>
          <w:b/>
          <w:lang w:eastAsia="pl-PL"/>
        </w:rPr>
        <w:t xml:space="preserve">: </w:t>
      </w:r>
      <w:r w:rsidR="002E52A0" w:rsidRPr="00EF5915">
        <w:rPr>
          <w:rFonts w:ascii="Arial" w:eastAsia="Times New Roman" w:hAnsi="Arial" w:cs="Arial"/>
          <w:b/>
          <w:lang w:eastAsia="pl-PL"/>
        </w:rPr>
        <w:t>Daszyna 34 A</w:t>
      </w:r>
      <w:r w:rsidR="009A5059" w:rsidRPr="00EF5915">
        <w:rPr>
          <w:rFonts w:ascii="Arial" w:eastAsia="Times New Roman" w:hAnsi="Arial" w:cs="Arial"/>
          <w:b/>
          <w:lang w:eastAsia="pl-PL"/>
        </w:rPr>
        <w:t>, 99-1</w:t>
      </w:r>
      <w:r w:rsidR="002E52A0" w:rsidRPr="00EF5915">
        <w:rPr>
          <w:rFonts w:ascii="Arial" w:eastAsia="Times New Roman" w:hAnsi="Arial" w:cs="Arial"/>
          <w:b/>
          <w:lang w:eastAsia="pl-PL"/>
        </w:rPr>
        <w:t>07Daszyna</w:t>
      </w:r>
    </w:p>
    <w:p w:rsidR="009D4189" w:rsidRPr="005A7CF2" w:rsidRDefault="009D4189" w:rsidP="009D4189">
      <w:pPr>
        <w:spacing w:after="0" w:line="240" w:lineRule="auto"/>
        <w:jc w:val="center"/>
        <w:rPr>
          <w:rFonts w:ascii="Arial" w:eastAsia="Times New Roman" w:hAnsi="Arial" w:cs="Arial"/>
          <w:b/>
          <w:lang w:val="en-US" w:eastAsia="pl-PL"/>
        </w:rPr>
      </w:pPr>
      <w:r w:rsidRPr="005A7CF2">
        <w:rPr>
          <w:rFonts w:ascii="Arial" w:eastAsia="Times New Roman" w:hAnsi="Arial" w:cs="Arial"/>
          <w:b/>
          <w:i/>
          <w:lang w:val="en-US" w:eastAsia="pl-PL"/>
        </w:rPr>
        <w:t>tel.</w:t>
      </w:r>
      <w:r w:rsidRPr="005A7CF2">
        <w:rPr>
          <w:rFonts w:ascii="Arial" w:eastAsia="Times New Roman" w:hAnsi="Arial" w:cs="Arial"/>
          <w:b/>
          <w:lang w:val="en-US" w:eastAsia="pl-PL"/>
        </w:rPr>
        <w:t xml:space="preserve">: </w:t>
      </w:r>
      <w:r w:rsidR="00EF5915" w:rsidRPr="005A7CF2">
        <w:rPr>
          <w:rFonts w:ascii="Arial" w:hAnsi="Arial" w:cs="Arial"/>
          <w:b/>
          <w:bCs/>
          <w:color w:val="000000"/>
          <w:lang w:val="en-US"/>
        </w:rPr>
        <w:t>(24) 357-10-17</w:t>
      </w:r>
    </w:p>
    <w:p w:rsidR="009D4189" w:rsidRPr="003F5C91" w:rsidRDefault="009D4189" w:rsidP="009D4189">
      <w:pPr>
        <w:spacing w:after="0" w:line="240" w:lineRule="auto"/>
        <w:jc w:val="center"/>
        <w:rPr>
          <w:rFonts w:ascii="Arial" w:eastAsia="Times New Roman" w:hAnsi="Arial" w:cs="Arial"/>
          <w:b/>
          <w:lang w:val="en-US" w:eastAsia="pl-PL"/>
        </w:rPr>
      </w:pPr>
      <w:r w:rsidRPr="003F5C91">
        <w:rPr>
          <w:rFonts w:ascii="Arial" w:eastAsia="Times New Roman" w:hAnsi="Arial" w:cs="Arial"/>
          <w:b/>
          <w:i/>
          <w:lang w:val="en-US" w:eastAsia="pl-PL"/>
        </w:rPr>
        <w:t>fax</w:t>
      </w:r>
      <w:r w:rsidR="00DB0090" w:rsidRPr="003F5C91">
        <w:rPr>
          <w:rFonts w:ascii="Arial" w:eastAsia="Times New Roman" w:hAnsi="Arial" w:cs="Arial"/>
          <w:b/>
          <w:i/>
          <w:lang w:val="en-US" w:eastAsia="pl-PL"/>
        </w:rPr>
        <w:t>.</w:t>
      </w:r>
      <w:r w:rsidRPr="003F5C91">
        <w:rPr>
          <w:rFonts w:ascii="Arial" w:eastAsia="Times New Roman" w:hAnsi="Arial" w:cs="Arial"/>
          <w:b/>
          <w:i/>
          <w:lang w:val="en-US" w:eastAsia="pl-PL"/>
        </w:rPr>
        <w:t xml:space="preserve">: </w:t>
      </w:r>
      <w:r w:rsidR="00EF5915" w:rsidRPr="00EF5915">
        <w:rPr>
          <w:rFonts w:ascii="Arial" w:hAnsi="Arial" w:cs="Arial"/>
          <w:b/>
          <w:color w:val="000000"/>
          <w:lang w:val="en-US"/>
        </w:rPr>
        <w:t>(24) 389-04-00</w:t>
      </w:r>
    </w:p>
    <w:p w:rsidR="009D4189" w:rsidRPr="003F5C91" w:rsidRDefault="009D4189" w:rsidP="009D4189">
      <w:pPr>
        <w:spacing w:after="0" w:line="240" w:lineRule="auto"/>
        <w:jc w:val="center"/>
        <w:rPr>
          <w:rFonts w:ascii="Arial" w:eastAsia="Times New Roman" w:hAnsi="Arial" w:cs="Arial"/>
          <w:b/>
          <w:lang w:val="en-US" w:eastAsia="pl-PL"/>
        </w:rPr>
      </w:pPr>
      <w:r w:rsidRPr="003F5C91">
        <w:rPr>
          <w:rFonts w:ascii="Arial" w:eastAsia="Times New Roman" w:hAnsi="Arial" w:cs="Arial"/>
          <w:b/>
          <w:i/>
          <w:lang w:val="en-US" w:eastAsia="pl-PL"/>
        </w:rPr>
        <w:t>e-mail:</w:t>
      </w:r>
      <w:r w:rsidR="00EF5915" w:rsidRPr="00EF5915">
        <w:rPr>
          <w:rFonts w:ascii="Arial" w:hAnsi="Arial" w:cs="Arial"/>
          <w:b/>
          <w:bCs/>
          <w:color w:val="000000"/>
          <w:lang w:val="en-US"/>
        </w:rPr>
        <w:t>ugdaszyna@op.pl</w:t>
      </w:r>
    </w:p>
    <w:p w:rsidR="009D4189" w:rsidRPr="003F5C91" w:rsidRDefault="009D4189" w:rsidP="009D4189">
      <w:pPr>
        <w:suppressAutoHyphens/>
        <w:spacing w:after="0" w:line="240" w:lineRule="auto"/>
        <w:jc w:val="center"/>
        <w:rPr>
          <w:rFonts w:ascii="Arial" w:eastAsia="Times New Roman" w:hAnsi="Arial" w:cs="Arial"/>
          <w:b/>
          <w:bCs/>
          <w:kern w:val="1"/>
          <w:sz w:val="20"/>
          <w:szCs w:val="20"/>
          <w:lang w:val="en-US" w:eastAsia="ar-SA"/>
        </w:rPr>
      </w:pPr>
    </w:p>
    <w:p w:rsidR="009D4189" w:rsidRPr="003F5C91" w:rsidRDefault="009D4189" w:rsidP="009D4189">
      <w:pPr>
        <w:shd w:val="clear" w:color="auto" w:fill="FFFFFF"/>
        <w:suppressAutoHyphens/>
        <w:spacing w:after="0" w:line="240" w:lineRule="auto"/>
        <w:rPr>
          <w:rFonts w:ascii="Arial" w:eastAsia="Times New Roman" w:hAnsi="Arial" w:cs="Arial"/>
          <w:b/>
          <w:bCs/>
          <w:kern w:val="1"/>
          <w:sz w:val="20"/>
          <w:szCs w:val="20"/>
          <w:lang w:val="en-US" w:eastAsia="ar-SA"/>
        </w:rPr>
      </w:pPr>
    </w:p>
    <w:p w:rsidR="009D4189" w:rsidRPr="003F5C91" w:rsidRDefault="009D4189" w:rsidP="009D4189">
      <w:pPr>
        <w:suppressAutoHyphens/>
        <w:spacing w:after="0" w:line="240" w:lineRule="auto"/>
        <w:rPr>
          <w:rFonts w:ascii="Arial" w:eastAsia="Times New Roman" w:hAnsi="Arial" w:cs="Arial"/>
          <w:kern w:val="1"/>
          <w:sz w:val="20"/>
          <w:szCs w:val="20"/>
          <w:lang w:val="en-US" w:eastAsia="ar-SA"/>
        </w:rPr>
      </w:pPr>
    </w:p>
    <w:p w:rsidR="009D4189" w:rsidRPr="003F5C91" w:rsidRDefault="009D4189" w:rsidP="009D4189">
      <w:pPr>
        <w:suppressAutoHyphens/>
        <w:spacing w:after="0" w:line="240" w:lineRule="auto"/>
        <w:rPr>
          <w:rFonts w:ascii="Arial" w:eastAsia="Times New Roman" w:hAnsi="Arial" w:cs="Arial"/>
          <w:kern w:val="1"/>
          <w:sz w:val="20"/>
          <w:szCs w:val="20"/>
          <w:lang w:val="en-US" w:eastAsia="ar-SA"/>
        </w:rPr>
      </w:pPr>
    </w:p>
    <w:p w:rsidR="009D4189" w:rsidRPr="009D4189" w:rsidRDefault="009D4189" w:rsidP="009D4189">
      <w:pPr>
        <w:keepNext/>
        <w:suppressAutoHyphens/>
        <w:spacing w:after="0" w:line="240" w:lineRule="auto"/>
        <w:jc w:val="center"/>
        <w:outlineLvl w:val="4"/>
        <w:rPr>
          <w:rFonts w:ascii="Arial" w:eastAsia="Times New Roman" w:hAnsi="Arial" w:cs="Arial"/>
          <w:b/>
          <w:bCs/>
          <w:kern w:val="1"/>
          <w:sz w:val="24"/>
          <w:szCs w:val="24"/>
          <w:lang w:eastAsia="ar-SA"/>
        </w:rPr>
      </w:pPr>
      <w:r w:rsidRPr="009D4189">
        <w:rPr>
          <w:rFonts w:ascii="Arial" w:eastAsia="Times New Roman" w:hAnsi="Arial" w:cs="Arial"/>
          <w:b/>
          <w:bCs/>
          <w:kern w:val="1"/>
          <w:sz w:val="24"/>
          <w:szCs w:val="24"/>
          <w:lang w:eastAsia="ar-SA"/>
        </w:rPr>
        <w:t>SPECYFIKACJA  ISTOTNYCH  WARUNKÓW  ZAMÓWIENIA</w:t>
      </w:r>
    </w:p>
    <w:p w:rsidR="009D4189" w:rsidRPr="009D4189" w:rsidRDefault="009D4189" w:rsidP="009D4189">
      <w:pPr>
        <w:suppressAutoHyphens/>
        <w:spacing w:after="0" w:line="240" w:lineRule="auto"/>
        <w:rPr>
          <w:rFonts w:ascii="Arial" w:eastAsia="Times New Roman" w:hAnsi="Arial" w:cs="Arial"/>
          <w:b/>
          <w:bCs/>
          <w:kern w:val="1"/>
          <w:sz w:val="20"/>
          <w:szCs w:val="20"/>
          <w:lang w:eastAsia="ar-SA"/>
        </w:rPr>
      </w:pPr>
    </w:p>
    <w:p w:rsidR="009D4189" w:rsidRPr="009D4189" w:rsidRDefault="009D4189" w:rsidP="009D4189">
      <w:pPr>
        <w:suppressAutoHyphens/>
        <w:spacing w:after="0" w:line="240" w:lineRule="auto"/>
        <w:jc w:val="center"/>
        <w:rPr>
          <w:rFonts w:ascii="Arial" w:eastAsia="Times New Roman" w:hAnsi="Arial" w:cs="Arial"/>
          <w:b/>
          <w:bCs/>
          <w:kern w:val="1"/>
          <w:sz w:val="20"/>
          <w:szCs w:val="20"/>
          <w:lang w:eastAsia="ar-SA"/>
        </w:rPr>
      </w:pPr>
      <w:r w:rsidRPr="009D4189">
        <w:rPr>
          <w:rFonts w:ascii="Arial" w:eastAsia="Times New Roman" w:hAnsi="Arial" w:cs="Arial"/>
          <w:b/>
          <w:bCs/>
          <w:kern w:val="1"/>
          <w:sz w:val="20"/>
          <w:szCs w:val="20"/>
          <w:lang w:eastAsia="ar-SA"/>
        </w:rPr>
        <w:t>w postępowaniu o udzielenie zamówienia publicznego</w:t>
      </w:r>
    </w:p>
    <w:p w:rsidR="009D4189" w:rsidRPr="009D4189" w:rsidRDefault="009D4189" w:rsidP="009D4189">
      <w:pPr>
        <w:suppressAutoHyphens/>
        <w:spacing w:after="0" w:line="240" w:lineRule="auto"/>
        <w:jc w:val="center"/>
        <w:rPr>
          <w:rFonts w:ascii="Arial" w:eastAsia="Times New Roman" w:hAnsi="Arial" w:cs="Arial"/>
          <w:b/>
          <w:bCs/>
          <w:kern w:val="1"/>
          <w:sz w:val="20"/>
          <w:szCs w:val="20"/>
          <w:lang w:eastAsia="ar-SA"/>
        </w:rPr>
      </w:pPr>
      <w:r w:rsidRPr="009D4189">
        <w:rPr>
          <w:rFonts w:ascii="Arial" w:eastAsia="Times New Roman" w:hAnsi="Arial" w:cs="Arial"/>
          <w:b/>
          <w:bCs/>
          <w:kern w:val="1"/>
          <w:sz w:val="20"/>
          <w:szCs w:val="20"/>
          <w:lang w:eastAsia="ar-SA"/>
        </w:rPr>
        <w:t xml:space="preserve"> prowadzonym na podstawie art. 39 ustawy z dnia 29 stycznia 2004 r. </w:t>
      </w:r>
    </w:p>
    <w:p w:rsidR="009D4189" w:rsidRPr="009D4189" w:rsidRDefault="009D4189" w:rsidP="009D4189">
      <w:pPr>
        <w:suppressAutoHyphens/>
        <w:spacing w:after="0" w:line="240" w:lineRule="auto"/>
        <w:jc w:val="center"/>
        <w:rPr>
          <w:rFonts w:ascii="Arial" w:eastAsia="Times New Roman" w:hAnsi="Arial" w:cs="Arial"/>
          <w:b/>
          <w:bCs/>
          <w:kern w:val="1"/>
          <w:sz w:val="20"/>
          <w:szCs w:val="20"/>
          <w:lang w:eastAsia="ar-SA"/>
        </w:rPr>
      </w:pPr>
      <w:r w:rsidRPr="009D4189">
        <w:rPr>
          <w:rFonts w:ascii="Arial" w:eastAsia="Times New Roman" w:hAnsi="Arial" w:cs="Arial"/>
          <w:b/>
          <w:bCs/>
          <w:kern w:val="1"/>
          <w:sz w:val="20"/>
          <w:szCs w:val="20"/>
          <w:lang w:eastAsia="ar-SA"/>
        </w:rPr>
        <w:t>Prawo zamówień publicznych (</w:t>
      </w:r>
      <w:r w:rsidR="005A7CF2">
        <w:rPr>
          <w:rFonts w:ascii="Arial" w:eastAsia="Times New Roman" w:hAnsi="Arial" w:cs="Arial"/>
          <w:b/>
          <w:bCs/>
          <w:kern w:val="1"/>
          <w:sz w:val="20"/>
          <w:szCs w:val="20"/>
          <w:lang w:eastAsia="ar-SA"/>
        </w:rPr>
        <w:t xml:space="preserve">t.j. </w:t>
      </w:r>
      <w:r w:rsidRPr="009D4189">
        <w:rPr>
          <w:rFonts w:ascii="Arial" w:eastAsia="Times New Roman" w:hAnsi="Arial" w:cs="Arial"/>
          <w:b/>
          <w:bCs/>
          <w:kern w:val="1"/>
          <w:sz w:val="20"/>
          <w:szCs w:val="20"/>
          <w:lang w:eastAsia="ar-SA"/>
        </w:rPr>
        <w:t>Dz. U. z 2015 r.,</w:t>
      </w:r>
      <w:r w:rsidRPr="009D4189">
        <w:rPr>
          <w:rFonts w:ascii="Arial" w:eastAsia="Times New Roman" w:hAnsi="Arial" w:cs="Arial"/>
          <w:b/>
          <w:kern w:val="1"/>
          <w:sz w:val="20"/>
          <w:szCs w:val="20"/>
        </w:rPr>
        <w:t>poz. 2164 z pó</w:t>
      </w:r>
      <w:r w:rsidR="005A7CF2">
        <w:rPr>
          <w:rFonts w:ascii="Arial" w:eastAsia="Times New Roman" w:hAnsi="Arial" w:cs="Arial"/>
          <w:b/>
          <w:kern w:val="1"/>
          <w:sz w:val="20"/>
          <w:szCs w:val="20"/>
        </w:rPr>
        <w:t>ź</w:t>
      </w:r>
      <w:r w:rsidRPr="009D4189">
        <w:rPr>
          <w:rFonts w:ascii="Arial" w:eastAsia="Times New Roman" w:hAnsi="Arial" w:cs="Arial"/>
          <w:b/>
          <w:kern w:val="1"/>
          <w:sz w:val="20"/>
          <w:szCs w:val="20"/>
        </w:rPr>
        <w:t>n. zm.</w:t>
      </w:r>
      <w:r w:rsidRPr="009D4189">
        <w:rPr>
          <w:rFonts w:ascii="Arial" w:eastAsia="Times New Roman" w:hAnsi="Arial" w:cs="Arial"/>
          <w:b/>
          <w:bCs/>
          <w:kern w:val="1"/>
          <w:sz w:val="20"/>
          <w:szCs w:val="20"/>
          <w:lang w:eastAsia="ar-SA"/>
        </w:rPr>
        <w:t>)</w:t>
      </w:r>
    </w:p>
    <w:p w:rsidR="009D4189" w:rsidRPr="009D4189" w:rsidRDefault="009D4189" w:rsidP="009D4189">
      <w:pPr>
        <w:suppressAutoHyphens/>
        <w:spacing w:after="0" w:line="240" w:lineRule="auto"/>
        <w:jc w:val="center"/>
        <w:rPr>
          <w:rFonts w:ascii="Arial" w:eastAsia="Times New Roman" w:hAnsi="Arial" w:cs="Arial"/>
          <w:b/>
          <w:bCs/>
          <w:kern w:val="1"/>
          <w:sz w:val="20"/>
          <w:szCs w:val="20"/>
          <w:lang w:eastAsia="ar-SA"/>
        </w:rPr>
      </w:pPr>
      <w:r w:rsidRPr="009D4189">
        <w:rPr>
          <w:rFonts w:ascii="Arial" w:eastAsia="Times New Roman" w:hAnsi="Arial" w:cs="Arial"/>
          <w:b/>
          <w:bCs/>
          <w:kern w:val="1"/>
          <w:sz w:val="20"/>
          <w:szCs w:val="20"/>
          <w:lang w:eastAsia="ar-SA"/>
        </w:rPr>
        <w:t xml:space="preserve"> w trybie przetargu nieograniczonego pod nazwą:</w:t>
      </w:r>
    </w:p>
    <w:p w:rsidR="009D4189" w:rsidRPr="009D4189" w:rsidRDefault="009D4189" w:rsidP="009D4189">
      <w:pPr>
        <w:suppressAutoHyphens/>
        <w:spacing w:after="0" w:line="240" w:lineRule="auto"/>
        <w:rPr>
          <w:rFonts w:ascii="Arial" w:eastAsia="Times New Roman" w:hAnsi="Arial" w:cs="Arial"/>
          <w:b/>
          <w:bCs/>
          <w:kern w:val="1"/>
          <w:sz w:val="20"/>
          <w:szCs w:val="20"/>
          <w:lang w:eastAsia="ar-SA"/>
        </w:rPr>
      </w:pPr>
    </w:p>
    <w:p w:rsidR="009D4189" w:rsidRPr="009D4189" w:rsidRDefault="009D4189" w:rsidP="009D4189">
      <w:pPr>
        <w:suppressAutoHyphens/>
        <w:spacing w:after="0" w:line="240" w:lineRule="auto"/>
        <w:jc w:val="center"/>
        <w:rPr>
          <w:rFonts w:ascii="Arial" w:eastAsia="Times New Roman" w:hAnsi="Arial" w:cs="Arial"/>
          <w:b/>
          <w:kern w:val="1"/>
          <w:sz w:val="24"/>
          <w:szCs w:val="24"/>
          <w:lang w:eastAsia="ar-SA"/>
        </w:rPr>
      </w:pPr>
    </w:p>
    <w:p w:rsidR="002E52A0" w:rsidRDefault="00EF2696" w:rsidP="002E52A0">
      <w:pPr>
        <w:shd w:val="clear" w:color="auto" w:fill="FFFFFF"/>
        <w:ind w:left="62"/>
        <w:jc w:val="center"/>
        <w:rPr>
          <w:b/>
          <w:bCs/>
          <w:color w:val="000000"/>
          <w:sz w:val="28"/>
          <w:szCs w:val="24"/>
        </w:rPr>
      </w:pPr>
      <w:r>
        <w:rPr>
          <w:b/>
          <w:bCs/>
          <w:color w:val="000000"/>
          <w:sz w:val="28"/>
          <w:szCs w:val="24"/>
        </w:rPr>
        <w:t>Dostawa gazu ziemnego</w:t>
      </w:r>
      <w:r w:rsidR="002E52A0">
        <w:rPr>
          <w:b/>
          <w:bCs/>
          <w:color w:val="000000"/>
          <w:sz w:val="28"/>
          <w:szCs w:val="24"/>
        </w:rPr>
        <w:t xml:space="preserve"> wysokometanowego</w:t>
      </w:r>
    </w:p>
    <w:p w:rsidR="009D4189" w:rsidRPr="009D4189" w:rsidRDefault="002E52A0" w:rsidP="002E52A0">
      <w:pPr>
        <w:tabs>
          <w:tab w:val="left" w:pos="5838"/>
        </w:tabs>
        <w:suppressAutoHyphens/>
        <w:spacing w:after="0" w:line="240" w:lineRule="auto"/>
        <w:jc w:val="center"/>
        <w:rPr>
          <w:rFonts w:ascii="Arial" w:eastAsia="Times New Roman" w:hAnsi="Arial" w:cs="Arial"/>
          <w:b/>
          <w:kern w:val="1"/>
          <w:sz w:val="24"/>
          <w:szCs w:val="24"/>
          <w:u w:val="single"/>
          <w:lang w:eastAsia="ar-SA"/>
        </w:rPr>
      </w:pPr>
      <w:r>
        <w:rPr>
          <w:b/>
          <w:bCs/>
          <w:color w:val="000000"/>
          <w:sz w:val="28"/>
          <w:szCs w:val="24"/>
        </w:rPr>
        <w:t>(grupa E) obejmująca sprzedaż gazu do ogrzania obiektów Gminy Daszyna</w:t>
      </w:r>
    </w:p>
    <w:p w:rsidR="009D4189" w:rsidRPr="009D4189" w:rsidRDefault="009D4189" w:rsidP="009D4189">
      <w:pPr>
        <w:tabs>
          <w:tab w:val="left" w:pos="5838"/>
        </w:tabs>
        <w:suppressAutoHyphens/>
        <w:spacing w:after="0" w:line="240" w:lineRule="auto"/>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ind w:left="4248" w:firstLine="708"/>
        <w:rPr>
          <w:rFonts w:ascii="Arial" w:eastAsia="Times New Roman" w:hAnsi="Arial" w:cs="Arial"/>
          <w:b/>
          <w:kern w:val="1"/>
          <w:sz w:val="20"/>
          <w:szCs w:val="20"/>
          <w:lang w:eastAsia="ar-SA"/>
        </w:rPr>
      </w:pPr>
    </w:p>
    <w:p w:rsidR="009D4189" w:rsidRPr="009D4189" w:rsidRDefault="009D4189" w:rsidP="009D4189">
      <w:pPr>
        <w:suppressAutoHyphens/>
        <w:spacing w:after="0" w:line="240" w:lineRule="auto"/>
        <w:ind w:left="4248" w:firstLine="708"/>
        <w:rPr>
          <w:rFonts w:ascii="Arial" w:eastAsia="Times New Roman" w:hAnsi="Arial" w:cs="Arial"/>
          <w:b/>
          <w:kern w:val="1"/>
          <w:sz w:val="20"/>
          <w:szCs w:val="20"/>
          <w:lang w:eastAsia="ar-SA"/>
        </w:rPr>
      </w:pPr>
    </w:p>
    <w:p w:rsidR="009D4189" w:rsidRPr="009D4189" w:rsidRDefault="009D4189" w:rsidP="009D4189">
      <w:pPr>
        <w:suppressAutoHyphens/>
        <w:spacing w:after="0" w:line="240" w:lineRule="auto"/>
        <w:ind w:left="4956"/>
        <w:jc w:val="center"/>
        <w:rPr>
          <w:rFonts w:ascii="Arial" w:eastAsia="Times New Roman" w:hAnsi="Arial" w:cs="Arial"/>
          <w:b/>
          <w:kern w:val="1"/>
          <w:sz w:val="20"/>
          <w:szCs w:val="20"/>
          <w:lang w:eastAsia="ar-SA"/>
        </w:rPr>
      </w:pPr>
    </w:p>
    <w:p w:rsidR="009D4189" w:rsidRPr="009D4189" w:rsidRDefault="009D4189" w:rsidP="009D4189">
      <w:pPr>
        <w:suppressAutoHyphens/>
        <w:spacing w:after="0" w:line="240" w:lineRule="auto"/>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ab/>
      </w:r>
      <w:r w:rsidRPr="009D4189">
        <w:rPr>
          <w:rFonts w:ascii="Arial" w:eastAsia="Times New Roman" w:hAnsi="Arial" w:cs="Arial"/>
          <w:b/>
          <w:kern w:val="1"/>
          <w:sz w:val="20"/>
          <w:szCs w:val="20"/>
          <w:lang w:eastAsia="ar-SA"/>
        </w:rPr>
        <w:tab/>
      </w:r>
      <w:r w:rsidRPr="009D4189">
        <w:rPr>
          <w:rFonts w:ascii="Arial" w:eastAsia="Times New Roman" w:hAnsi="Arial" w:cs="Arial"/>
          <w:b/>
          <w:kern w:val="1"/>
          <w:sz w:val="20"/>
          <w:szCs w:val="20"/>
          <w:lang w:eastAsia="ar-SA"/>
        </w:rPr>
        <w:tab/>
      </w:r>
    </w:p>
    <w:p w:rsidR="002E52A0" w:rsidRDefault="002E52A0" w:rsidP="002E52A0">
      <w:pPr>
        <w:shd w:val="clear" w:color="auto" w:fill="FFFFFF"/>
        <w:spacing w:before="259" w:line="240" w:lineRule="exact"/>
        <w:ind w:left="24"/>
        <w:rPr>
          <w:b/>
          <w:bCs/>
          <w:color w:val="000000"/>
          <w:sz w:val="24"/>
          <w:szCs w:val="24"/>
        </w:rPr>
      </w:pPr>
      <w:r>
        <w:rPr>
          <w:b/>
          <w:bCs/>
          <w:color w:val="000000"/>
          <w:sz w:val="24"/>
          <w:szCs w:val="24"/>
        </w:rPr>
        <w:t>Ogłoszenie o niniejszym przetargu ukazało się:</w:t>
      </w:r>
    </w:p>
    <w:p w:rsidR="002E52A0" w:rsidRDefault="002E52A0" w:rsidP="00E84F69">
      <w:pPr>
        <w:widowControl w:val="0"/>
        <w:numPr>
          <w:ilvl w:val="0"/>
          <w:numId w:val="7"/>
        </w:numPr>
        <w:shd w:val="clear" w:color="auto" w:fill="FFFFFF"/>
        <w:tabs>
          <w:tab w:val="left" w:pos="139"/>
        </w:tabs>
        <w:suppressAutoHyphens/>
        <w:autoSpaceDE w:val="0"/>
        <w:spacing w:before="10" w:after="0" w:line="240" w:lineRule="exact"/>
        <w:ind w:left="19"/>
        <w:rPr>
          <w:b/>
          <w:bCs/>
          <w:color w:val="000000"/>
          <w:sz w:val="24"/>
          <w:szCs w:val="24"/>
        </w:rPr>
      </w:pPr>
      <w:r>
        <w:rPr>
          <w:b/>
          <w:bCs/>
          <w:color w:val="000000"/>
          <w:sz w:val="24"/>
          <w:szCs w:val="24"/>
        </w:rPr>
        <w:t>w Biuletynie Zamówień Publicznych</w:t>
      </w:r>
    </w:p>
    <w:p w:rsidR="002E52A0" w:rsidRDefault="002E52A0" w:rsidP="00E84F69">
      <w:pPr>
        <w:widowControl w:val="0"/>
        <w:numPr>
          <w:ilvl w:val="0"/>
          <w:numId w:val="7"/>
        </w:numPr>
        <w:shd w:val="clear" w:color="auto" w:fill="FFFFFF"/>
        <w:tabs>
          <w:tab w:val="left" w:pos="139"/>
        </w:tabs>
        <w:suppressAutoHyphens/>
        <w:autoSpaceDE w:val="0"/>
        <w:spacing w:after="0" w:line="240" w:lineRule="exact"/>
        <w:ind w:left="19"/>
        <w:rPr>
          <w:b/>
          <w:bCs/>
          <w:color w:val="000000"/>
          <w:sz w:val="24"/>
          <w:szCs w:val="24"/>
        </w:rPr>
      </w:pPr>
      <w:r>
        <w:rPr>
          <w:b/>
          <w:bCs/>
          <w:color w:val="000000"/>
          <w:sz w:val="24"/>
          <w:szCs w:val="24"/>
        </w:rPr>
        <w:t>na stronie internetowej</w:t>
      </w:r>
    </w:p>
    <w:p w:rsidR="002E52A0" w:rsidRPr="0059371E" w:rsidRDefault="00BF76A6" w:rsidP="002E52A0">
      <w:pPr>
        <w:shd w:val="clear" w:color="auto" w:fill="FFFFFF"/>
        <w:spacing w:line="240" w:lineRule="exact"/>
        <w:ind w:left="77"/>
        <w:rPr>
          <w:b/>
          <w:sz w:val="24"/>
          <w:szCs w:val="24"/>
        </w:rPr>
      </w:pPr>
      <w:hyperlink r:id="rId8" w:history="1">
        <w:r w:rsidR="002E52A0" w:rsidRPr="0059371E">
          <w:rPr>
            <w:rStyle w:val="Hipercze"/>
            <w:b/>
            <w:color w:val="auto"/>
          </w:rPr>
          <w:t>http://www.daszyna.bip.cc</w:t>
        </w:r>
      </w:hyperlink>
    </w:p>
    <w:p w:rsidR="002E52A0" w:rsidRDefault="002E52A0" w:rsidP="002E52A0">
      <w:pPr>
        <w:shd w:val="clear" w:color="auto" w:fill="FFFFFF"/>
        <w:spacing w:line="240" w:lineRule="exact"/>
        <w:ind w:left="77"/>
        <w:rPr>
          <w:b/>
          <w:color w:val="000000"/>
          <w:sz w:val="24"/>
          <w:szCs w:val="24"/>
        </w:rPr>
      </w:pPr>
      <w:r>
        <w:rPr>
          <w:b/>
          <w:color w:val="000000"/>
          <w:sz w:val="24"/>
          <w:szCs w:val="24"/>
        </w:rPr>
        <w:t xml:space="preserve">- na tablicy ogłoszeń w siedzibie Urzędu Gminy </w:t>
      </w:r>
      <w:r w:rsidR="0059371E">
        <w:rPr>
          <w:b/>
          <w:color w:val="000000"/>
          <w:sz w:val="24"/>
          <w:szCs w:val="24"/>
        </w:rPr>
        <w:t xml:space="preserve">Daszyna, </w:t>
      </w:r>
      <w:r>
        <w:rPr>
          <w:b/>
          <w:color w:val="000000"/>
          <w:sz w:val="24"/>
          <w:szCs w:val="24"/>
        </w:rPr>
        <w:t>Daszynie 34a</w:t>
      </w:r>
    </w:p>
    <w:p w:rsidR="002E52A0" w:rsidRDefault="002E52A0" w:rsidP="002E52A0">
      <w:pPr>
        <w:shd w:val="clear" w:color="auto" w:fill="FFFFFF"/>
        <w:spacing w:before="365"/>
        <w:ind w:left="24"/>
        <w:rPr>
          <w:b/>
          <w:bCs/>
          <w:sz w:val="24"/>
          <w:szCs w:val="24"/>
        </w:rPr>
      </w:pPr>
      <w:r>
        <w:rPr>
          <w:b/>
          <w:bCs/>
          <w:sz w:val="24"/>
          <w:szCs w:val="24"/>
        </w:rPr>
        <w:t xml:space="preserve">Przedmiot zamówienia zgodnie z </w:t>
      </w:r>
      <w:r w:rsidR="00EF2696">
        <w:rPr>
          <w:b/>
          <w:bCs/>
          <w:sz w:val="24"/>
          <w:szCs w:val="24"/>
        </w:rPr>
        <w:t xml:space="preserve">CPV: </w:t>
      </w:r>
      <w:r w:rsidR="00DB0090">
        <w:rPr>
          <w:b/>
          <w:bCs/>
          <w:sz w:val="24"/>
          <w:szCs w:val="24"/>
        </w:rPr>
        <w:tab/>
        <w:t>09.12.30.00 -7</w:t>
      </w:r>
      <w:r w:rsidR="00DB0090">
        <w:rPr>
          <w:b/>
          <w:bCs/>
          <w:sz w:val="24"/>
          <w:szCs w:val="24"/>
        </w:rPr>
        <w:tab/>
      </w:r>
      <w:r w:rsidR="00DB0090">
        <w:rPr>
          <w:b/>
          <w:bCs/>
          <w:sz w:val="24"/>
          <w:szCs w:val="24"/>
        </w:rPr>
        <w:tab/>
      </w:r>
      <w:r w:rsidR="00EF2696">
        <w:rPr>
          <w:b/>
          <w:bCs/>
          <w:sz w:val="24"/>
          <w:szCs w:val="24"/>
        </w:rPr>
        <w:t>gaz ziemny,</w:t>
      </w:r>
    </w:p>
    <w:p w:rsidR="002E52A0" w:rsidRPr="00EF2696" w:rsidRDefault="002E52A0" w:rsidP="002E52A0">
      <w:pPr>
        <w:shd w:val="clear" w:color="auto" w:fill="FFFFFF"/>
        <w:spacing w:before="710"/>
        <w:ind w:left="10"/>
        <w:jc w:val="center"/>
        <w:rPr>
          <w:b/>
          <w:bCs/>
          <w:sz w:val="24"/>
          <w:szCs w:val="24"/>
        </w:rPr>
      </w:pPr>
      <w:r w:rsidRPr="00EF2696">
        <w:rPr>
          <w:b/>
          <w:bCs/>
          <w:sz w:val="24"/>
          <w:szCs w:val="24"/>
        </w:rPr>
        <w:t xml:space="preserve">Zatwierdzam, dnia </w:t>
      </w:r>
      <w:r w:rsidR="006940D9">
        <w:rPr>
          <w:b/>
          <w:bCs/>
          <w:sz w:val="24"/>
          <w:szCs w:val="24"/>
        </w:rPr>
        <w:t>20-12-2016</w:t>
      </w:r>
      <w:r w:rsidRPr="00EF2696">
        <w:rPr>
          <w:b/>
          <w:bCs/>
          <w:sz w:val="24"/>
          <w:szCs w:val="24"/>
        </w:rPr>
        <w:t xml:space="preserve"> r.</w:t>
      </w:r>
    </w:p>
    <w:p w:rsidR="002E52A0" w:rsidRPr="00EF2696" w:rsidRDefault="002E52A0" w:rsidP="002E52A0">
      <w:pPr>
        <w:shd w:val="clear" w:color="auto" w:fill="FFFFFF"/>
        <w:spacing w:before="77"/>
        <w:ind w:left="24"/>
        <w:jc w:val="center"/>
        <w:rPr>
          <w:rFonts w:ascii="Arial" w:hAnsi="Arial" w:cs="Arial"/>
          <w:b/>
          <w:bCs/>
          <w:sz w:val="24"/>
          <w:szCs w:val="24"/>
        </w:rPr>
      </w:pPr>
    </w:p>
    <w:p w:rsidR="002E52A0" w:rsidRPr="00EF2696" w:rsidRDefault="002E52A0" w:rsidP="002E52A0">
      <w:pPr>
        <w:shd w:val="clear" w:color="auto" w:fill="FFFFFF"/>
        <w:spacing w:before="77"/>
        <w:ind w:left="24"/>
        <w:jc w:val="center"/>
        <w:rPr>
          <w:rFonts w:ascii="Arial" w:hAnsi="Arial" w:cs="Arial"/>
          <w:b/>
          <w:bCs/>
          <w:sz w:val="24"/>
          <w:szCs w:val="24"/>
        </w:rPr>
      </w:pPr>
    </w:p>
    <w:p w:rsidR="002E52A0" w:rsidRPr="00EF2696" w:rsidRDefault="002E52A0" w:rsidP="002E52A0">
      <w:pPr>
        <w:shd w:val="clear" w:color="auto" w:fill="FFFFFF"/>
        <w:spacing w:before="293" w:line="542" w:lineRule="exact"/>
        <w:jc w:val="center"/>
        <w:rPr>
          <w:b/>
          <w:sz w:val="24"/>
          <w:szCs w:val="24"/>
        </w:rPr>
      </w:pPr>
      <w:r w:rsidRPr="00EF2696">
        <w:rPr>
          <w:b/>
          <w:bCs/>
          <w:sz w:val="24"/>
          <w:szCs w:val="24"/>
        </w:rPr>
        <w:t xml:space="preserve">Daszyna, dnia </w:t>
      </w:r>
      <w:r w:rsidR="006940D9">
        <w:rPr>
          <w:b/>
          <w:bCs/>
          <w:sz w:val="24"/>
          <w:szCs w:val="24"/>
        </w:rPr>
        <w:t>20-12-2016</w:t>
      </w:r>
      <w:r w:rsidRPr="00EF2696">
        <w:rPr>
          <w:b/>
          <w:sz w:val="24"/>
          <w:szCs w:val="24"/>
        </w:rPr>
        <w:t>r.</w:t>
      </w:r>
    </w:p>
    <w:p w:rsidR="009D4189" w:rsidRPr="009D4189" w:rsidRDefault="009D4189" w:rsidP="009D4189">
      <w:pPr>
        <w:suppressAutoHyphens/>
        <w:spacing w:after="0" w:line="240" w:lineRule="auto"/>
        <w:rPr>
          <w:rFonts w:ascii="Arial" w:eastAsia="Times New Roman" w:hAnsi="Arial" w:cs="Arial"/>
          <w:b/>
          <w:kern w:val="1"/>
          <w:sz w:val="20"/>
          <w:szCs w:val="20"/>
          <w:lang w:eastAsia="ar-SA"/>
        </w:rPr>
      </w:pPr>
    </w:p>
    <w:p w:rsidR="009D4189" w:rsidRPr="009D4189" w:rsidRDefault="009D4189" w:rsidP="009D4189">
      <w:pPr>
        <w:suppressAutoHyphens/>
        <w:spacing w:after="0" w:line="240" w:lineRule="auto"/>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ab/>
      </w:r>
      <w:r w:rsidRPr="009D4189">
        <w:rPr>
          <w:rFonts w:ascii="Arial" w:eastAsia="Times New Roman" w:hAnsi="Arial" w:cs="Arial"/>
          <w:b/>
          <w:kern w:val="1"/>
          <w:sz w:val="20"/>
          <w:szCs w:val="20"/>
          <w:lang w:eastAsia="ar-SA"/>
        </w:rPr>
        <w:tab/>
      </w:r>
      <w:r w:rsidRPr="009D4189">
        <w:rPr>
          <w:rFonts w:ascii="Arial" w:eastAsia="Times New Roman" w:hAnsi="Arial" w:cs="Arial"/>
          <w:b/>
          <w:kern w:val="1"/>
          <w:sz w:val="20"/>
          <w:szCs w:val="20"/>
          <w:lang w:eastAsia="ar-SA"/>
        </w:rPr>
        <w:tab/>
      </w:r>
      <w:r w:rsidRPr="009D4189">
        <w:rPr>
          <w:rFonts w:ascii="Arial" w:eastAsia="Times New Roman" w:hAnsi="Arial" w:cs="Arial"/>
          <w:b/>
          <w:kern w:val="1"/>
          <w:sz w:val="20"/>
          <w:szCs w:val="20"/>
          <w:lang w:eastAsia="ar-SA"/>
        </w:rPr>
        <w:tab/>
      </w:r>
      <w:r w:rsidRPr="009D4189">
        <w:rPr>
          <w:rFonts w:ascii="Arial" w:eastAsia="Times New Roman" w:hAnsi="Arial" w:cs="Arial"/>
          <w:b/>
          <w:kern w:val="1"/>
          <w:sz w:val="20"/>
          <w:szCs w:val="20"/>
          <w:lang w:eastAsia="ar-SA"/>
        </w:rPr>
        <w:tab/>
      </w:r>
    </w:p>
    <w:p w:rsidR="009D4189" w:rsidRPr="009D4189" w:rsidRDefault="009D4189" w:rsidP="009D4189">
      <w:pPr>
        <w:keepNext/>
        <w:tabs>
          <w:tab w:val="num" w:pos="426"/>
          <w:tab w:val="left" w:pos="540"/>
        </w:tabs>
        <w:suppressAutoHyphens/>
        <w:spacing w:before="240" w:after="60" w:line="240" w:lineRule="auto"/>
        <w:jc w:val="both"/>
        <w:outlineLvl w:val="0"/>
        <w:rPr>
          <w:rFonts w:ascii="Arial" w:eastAsia="Times New Roman" w:hAnsi="Arial" w:cs="Arial"/>
          <w:b/>
          <w:bCs/>
          <w:kern w:val="1"/>
          <w:sz w:val="20"/>
          <w:szCs w:val="20"/>
          <w:lang w:eastAsia="ar-SA"/>
        </w:rPr>
      </w:pPr>
      <w:bookmarkStart w:id="0" w:name="_Toc257887216"/>
      <w:bookmarkStart w:id="1" w:name="_Toc257887249"/>
      <w:bookmarkStart w:id="2" w:name="_Toc316981658"/>
      <w:r w:rsidRPr="009D4189">
        <w:rPr>
          <w:rFonts w:ascii="Arial" w:eastAsia="Times New Roman" w:hAnsi="Arial" w:cs="Arial"/>
          <w:b/>
          <w:bCs/>
          <w:kern w:val="1"/>
          <w:sz w:val="20"/>
          <w:szCs w:val="20"/>
          <w:lang w:eastAsia="ar-SA"/>
        </w:rPr>
        <w:t>ROZDZIAŁ 1. OBLIGATORYJNE POSTANOWIENIA SPECYFIKACJI ISTOTNYCH WARUNKÓW ZAMÓWIENI</w:t>
      </w:r>
      <w:bookmarkEnd w:id="0"/>
      <w:bookmarkEnd w:id="1"/>
      <w:bookmarkEnd w:id="2"/>
      <w:r w:rsidRPr="009D4189">
        <w:rPr>
          <w:rFonts w:ascii="Arial" w:eastAsia="Times New Roman" w:hAnsi="Arial" w:cs="Arial"/>
          <w:b/>
          <w:bCs/>
          <w:kern w:val="1"/>
          <w:sz w:val="20"/>
          <w:szCs w:val="20"/>
          <w:lang w:eastAsia="ar-SA"/>
        </w:rPr>
        <w:t>A</w:t>
      </w:r>
    </w:p>
    <w:p w:rsidR="009D4189" w:rsidRPr="006863E7" w:rsidRDefault="009D4189" w:rsidP="009D4189">
      <w:pPr>
        <w:keepNext/>
        <w:tabs>
          <w:tab w:val="num" w:pos="426"/>
        </w:tabs>
        <w:suppressAutoHyphens/>
        <w:overflowPunct w:val="0"/>
        <w:autoSpaceDE w:val="0"/>
        <w:spacing w:after="0" w:line="240" w:lineRule="auto"/>
        <w:textAlignment w:val="baseline"/>
        <w:outlineLvl w:val="1"/>
        <w:rPr>
          <w:rFonts w:ascii="Arial" w:eastAsia="Times New Roman" w:hAnsi="Arial" w:cs="Arial"/>
          <w:b/>
          <w:i/>
          <w:kern w:val="1"/>
          <w:sz w:val="20"/>
          <w:szCs w:val="20"/>
          <w:lang w:eastAsia="ar-SA"/>
        </w:rPr>
      </w:pPr>
      <w:bookmarkStart w:id="3" w:name="_Toc257887217"/>
      <w:bookmarkStart w:id="4" w:name="_Toc257887250"/>
      <w:bookmarkStart w:id="5" w:name="_Toc316981659"/>
      <w:r w:rsidRPr="006863E7">
        <w:rPr>
          <w:rFonts w:ascii="Arial" w:eastAsia="Times New Roman" w:hAnsi="Arial" w:cs="Arial"/>
          <w:b/>
          <w:i/>
          <w:kern w:val="1"/>
          <w:sz w:val="20"/>
          <w:szCs w:val="20"/>
          <w:lang w:eastAsia="ar-SA"/>
        </w:rPr>
        <w:t>§ 1.  Nazwa i adres Zamawiającego</w:t>
      </w:r>
      <w:bookmarkEnd w:id="3"/>
      <w:bookmarkEnd w:id="4"/>
      <w:bookmarkEnd w:id="5"/>
    </w:p>
    <w:p w:rsidR="00EF5915" w:rsidRPr="006863E7" w:rsidRDefault="00EF5915" w:rsidP="00EF5915">
      <w:pPr>
        <w:spacing w:after="0" w:line="240" w:lineRule="auto"/>
        <w:jc w:val="center"/>
        <w:rPr>
          <w:rFonts w:ascii="Arial" w:eastAsia="Times New Roman" w:hAnsi="Arial" w:cs="Arial"/>
          <w:b/>
          <w:sz w:val="20"/>
          <w:szCs w:val="20"/>
          <w:lang w:eastAsia="pl-PL"/>
        </w:rPr>
      </w:pPr>
      <w:r w:rsidRPr="006863E7">
        <w:rPr>
          <w:rFonts w:ascii="Arial" w:eastAsia="Times New Roman" w:hAnsi="Arial" w:cs="Arial"/>
          <w:b/>
          <w:sz w:val="20"/>
          <w:szCs w:val="20"/>
          <w:lang w:eastAsia="pl-PL"/>
        </w:rPr>
        <w:t>Gmina Daszyna</w:t>
      </w:r>
    </w:p>
    <w:p w:rsidR="00EF5915" w:rsidRPr="006863E7" w:rsidRDefault="00EF5915" w:rsidP="00EF5915">
      <w:pPr>
        <w:spacing w:after="0" w:line="240" w:lineRule="auto"/>
        <w:jc w:val="center"/>
        <w:rPr>
          <w:rFonts w:ascii="Arial" w:eastAsia="Times New Roman" w:hAnsi="Arial" w:cs="Arial"/>
          <w:b/>
          <w:sz w:val="20"/>
          <w:szCs w:val="20"/>
          <w:lang w:eastAsia="pl-PL"/>
        </w:rPr>
      </w:pPr>
      <w:r w:rsidRPr="006863E7">
        <w:rPr>
          <w:rFonts w:ascii="Arial" w:eastAsia="Times New Roman" w:hAnsi="Arial" w:cs="Arial"/>
          <w:b/>
          <w:i/>
          <w:sz w:val="20"/>
          <w:szCs w:val="20"/>
          <w:lang w:eastAsia="pl-PL"/>
        </w:rPr>
        <w:t>Adres</w:t>
      </w:r>
      <w:r w:rsidRPr="006863E7">
        <w:rPr>
          <w:rFonts w:ascii="Arial" w:eastAsia="Times New Roman" w:hAnsi="Arial" w:cs="Arial"/>
          <w:b/>
          <w:sz w:val="20"/>
          <w:szCs w:val="20"/>
          <w:lang w:eastAsia="pl-PL"/>
        </w:rPr>
        <w:t>: Daszyna 34 A, 99-107 Daszyna</w:t>
      </w:r>
    </w:p>
    <w:p w:rsidR="00EF5915" w:rsidRPr="00F27FE5" w:rsidRDefault="00EF5915" w:rsidP="00EF5915">
      <w:pPr>
        <w:spacing w:after="0" w:line="240" w:lineRule="auto"/>
        <w:jc w:val="center"/>
        <w:rPr>
          <w:rFonts w:ascii="Arial" w:eastAsia="Times New Roman" w:hAnsi="Arial" w:cs="Arial"/>
          <w:b/>
          <w:i/>
          <w:sz w:val="20"/>
          <w:szCs w:val="20"/>
          <w:lang w:eastAsia="pl-PL"/>
        </w:rPr>
      </w:pPr>
      <w:r w:rsidRPr="00F27FE5">
        <w:rPr>
          <w:rFonts w:ascii="Arial" w:eastAsia="Times New Roman" w:hAnsi="Arial" w:cs="Arial"/>
          <w:b/>
          <w:i/>
          <w:sz w:val="20"/>
          <w:szCs w:val="20"/>
          <w:lang w:eastAsia="pl-PL"/>
        </w:rPr>
        <w:t>NIP</w:t>
      </w:r>
      <w:r w:rsidR="00F27FE5" w:rsidRPr="00F27FE5">
        <w:rPr>
          <w:rFonts w:ascii="Arial" w:hAnsi="Arial" w:cs="Arial"/>
          <w:b/>
          <w:i/>
          <w:sz w:val="20"/>
          <w:szCs w:val="20"/>
        </w:rPr>
        <w:t>775-24-06-085</w:t>
      </w:r>
    </w:p>
    <w:p w:rsidR="00EF5915" w:rsidRPr="003F5C91" w:rsidRDefault="00EF5915" w:rsidP="00EF5915">
      <w:pPr>
        <w:spacing w:after="0" w:line="240" w:lineRule="auto"/>
        <w:jc w:val="center"/>
        <w:rPr>
          <w:rFonts w:ascii="Arial" w:eastAsia="Times New Roman" w:hAnsi="Arial" w:cs="Arial"/>
          <w:b/>
          <w:i/>
          <w:sz w:val="20"/>
          <w:szCs w:val="20"/>
          <w:lang w:val="en-US" w:eastAsia="pl-PL"/>
        </w:rPr>
      </w:pPr>
      <w:r w:rsidRPr="003F5C91">
        <w:rPr>
          <w:rFonts w:ascii="Arial" w:eastAsia="Times New Roman" w:hAnsi="Arial" w:cs="Arial"/>
          <w:b/>
          <w:i/>
          <w:sz w:val="20"/>
          <w:szCs w:val="20"/>
          <w:lang w:val="en-US" w:eastAsia="pl-PL"/>
        </w:rPr>
        <w:t>REGON</w:t>
      </w:r>
      <w:r w:rsidR="001E17FA" w:rsidRPr="003F5C91">
        <w:rPr>
          <w:rFonts w:ascii="Arial" w:hAnsi="Arial" w:cs="Arial"/>
          <w:b/>
          <w:i/>
          <w:sz w:val="20"/>
          <w:szCs w:val="20"/>
          <w:lang w:val="en-US"/>
        </w:rPr>
        <w:t>611015885</w:t>
      </w:r>
    </w:p>
    <w:p w:rsidR="00EF5915" w:rsidRPr="003F5C91" w:rsidRDefault="00EF5915" w:rsidP="00EF5915">
      <w:pPr>
        <w:spacing w:after="0" w:line="240" w:lineRule="auto"/>
        <w:jc w:val="center"/>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tel.</w:t>
      </w:r>
      <w:r w:rsidRPr="003F5C91">
        <w:rPr>
          <w:rFonts w:ascii="Arial" w:eastAsia="Times New Roman" w:hAnsi="Arial" w:cs="Arial"/>
          <w:b/>
          <w:sz w:val="20"/>
          <w:szCs w:val="20"/>
          <w:lang w:val="en-US" w:eastAsia="pl-PL"/>
        </w:rPr>
        <w:t xml:space="preserve">: </w:t>
      </w:r>
      <w:r w:rsidRPr="006863E7">
        <w:rPr>
          <w:rFonts w:ascii="Arial" w:hAnsi="Arial" w:cs="Arial"/>
          <w:b/>
          <w:bCs/>
          <w:color w:val="000000"/>
          <w:sz w:val="20"/>
          <w:szCs w:val="20"/>
          <w:lang w:val="en-US"/>
        </w:rPr>
        <w:t>(24) 357-10-17</w:t>
      </w:r>
    </w:p>
    <w:p w:rsidR="00EF5915" w:rsidRPr="003F5C91" w:rsidRDefault="00EF5915" w:rsidP="00EF5915">
      <w:pPr>
        <w:spacing w:after="0" w:line="240" w:lineRule="auto"/>
        <w:jc w:val="center"/>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 xml:space="preserve">fax: </w:t>
      </w:r>
      <w:r w:rsidRPr="006863E7">
        <w:rPr>
          <w:rFonts w:ascii="Arial" w:hAnsi="Arial" w:cs="Arial"/>
          <w:b/>
          <w:color w:val="000000"/>
          <w:sz w:val="20"/>
          <w:szCs w:val="20"/>
          <w:lang w:val="en-US"/>
        </w:rPr>
        <w:t>(24) 389-04-00</w:t>
      </w:r>
    </w:p>
    <w:p w:rsidR="00EF5915" w:rsidRPr="003F5C91" w:rsidRDefault="00EF5915" w:rsidP="00EF5915">
      <w:pPr>
        <w:spacing w:after="0" w:line="240" w:lineRule="auto"/>
        <w:jc w:val="center"/>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e-mail:</w:t>
      </w:r>
      <w:r w:rsidRPr="006863E7">
        <w:rPr>
          <w:rFonts w:ascii="Arial" w:hAnsi="Arial" w:cs="Arial"/>
          <w:b/>
          <w:bCs/>
          <w:color w:val="000000"/>
          <w:sz w:val="20"/>
          <w:szCs w:val="20"/>
          <w:lang w:val="en-US"/>
        </w:rPr>
        <w:t>ugdaszyna@op.pl</w:t>
      </w:r>
    </w:p>
    <w:p w:rsidR="009D4189" w:rsidRPr="003F5C91" w:rsidRDefault="009D4189" w:rsidP="009D4189">
      <w:pPr>
        <w:tabs>
          <w:tab w:val="num" w:pos="426"/>
        </w:tabs>
        <w:suppressAutoHyphens/>
        <w:spacing w:after="0" w:line="240" w:lineRule="auto"/>
        <w:jc w:val="center"/>
        <w:rPr>
          <w:rFonts w:ascii="Arial" w:eastAsia="Times New Roman" w:hAnsi="Arial" w:cs="Arial"/>
          <w:kern w:val="1"/>
          <w:sz w:val="20"/>
          <w:szCs w:val="20"/>
          <w:lang w:val="en-US" w:eastAsia="ar-SA"/>
        </w:rPr>
      </w:pPr>
    </w:p>
    <w:p w:rsidR="009D4189" w:rsidRPr="009D4189" w:rsidRDefault="009D4189" w:rsidP="009D4189">
      <w:pPr>
        <w:keepNext/>
        <w:tabs>
          <w:tab w:val="num" w:pos="426"/>
        </w:tabs>
        <w:suppressAutoHyphens/>
        <w:overflowPunct w:val="0"/>
        <w:autoSpaceDE w:val="0"/>
        <w:spacing w:after="0" w:line="240" w:lineRule="auto"/>
        <w:jc w:val="both"/>
        <w:textAlignment w:val="baseline"/>
        <w:outlineLvl w:val="1"/>
        <w:rPr>
          <w:rFonts w:ascii="Arial" w:eastAsia="Times New Roman" w:hAnsi="Arial" w:cs="Arial"/>
          <w:b/>
          <w:i/>
          <w:kern w:val="1"/>
          <w:sz w:val="20"/>
          <w:szCs w:val="20"/>
          <w:lang w:eastAsia="ar-SA"/>
        </w:rPr>
      </w:pPr>
      <w:bookmarkStart w:id="6" w:name="_Toc257887218"/>
      <w:bookmarkStart w:id="7" w:name="_Toc257887251"/>
      <w:bookmarkStart w:id="8" w:name="_Toc316981660"/>
      <w:r w:rsidRPr="009D4189">
        <w:rPr>
          <w:rFonts w:ascii="Arial" w:eastAsia="Times New Roman" w:hAnsi="Arial" w:cs="Arial"/>
          <w:b/>
          <w:i/>
          <w:kern w:val="1"/>
          <w:sz w:val="20"/>
          <w:szCs w:val="20"/>
          <w:lang w:eastAsia="ar-SA"/>
        </w:rPr>
        <w:t>§ 2. Tryb udzielenia zamówienia</w:t>
      </w:r>
      <w:bookmarkEnd w:id="6"/>
      <w:bookmarkEnd w:id="7"/>
      <w:bookmarkEnd w:id="8"/>
      <w:r w:rsidRPr="009D4189">
        <w:rPr>
          <w:rFonts w:ascii="Arial" w:eastAsia="Times New Roman" w:hAnsi="Arial" w:cs="Arial"/>
          <w:b/>
          <w:i/>
          <w:kern w:val="1"/>
          <w:sz w:val="20"/>
          <w:szCs w:val="20"/>
          <w:lang w:eastAsia="ar-SA"/>
        </w:rPr>
        <w:t xml:space="preserve"> i informacje dotyczące postępowania </w:t>
      </w:r>
    </w:p>
    <w:p w:rsidR="009D4189" w:rsidRPr="009D4189" w:rsidRDefault="009D4189" w:rsidP="00E84F69">
      <w:pPr>
        <w:numPr>
          <w:ilvl w:val="0"/>
          <w:numId w:val="2"/>
        </w:numPr>
        <w:tabs>
          <w:tab w:val="num" w:pos="426"/>
        </w:tabs>
        <w:suppressAutoHyphens/>
        <w:spacing w:after="0" w:line="24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Trybem udzielenia zamówienia jest </w:t>
      </w:r>
      <w:r w:rsidRPr="009D4189">
        <w:rPr>
          <w:rFonts w:ascii="Arial" w:eastAsia="Times New Roman" w:hAnsi="Arial" w:cs="Arial"/>
          <w:b/>
          <w:kern w:val="1"/>
          <w:sz w:val="20"/>
          <w:szCs w:val="20"/>
          <w:lang w:eastAsia="ar-SA"/>
        </w:rPr>
        <w:t>przetarg nieograniczony</w:t>
      </w:r>
      <w:r w:rsidRPr="009D4189">
        <w:rPr>
          <w:rFonts w:ascii="Arial" w:eastAsia="Times New Roman" w:hAnsi="Arial" w:cs="Arial"/>
          <w:kern w:val="1"/>
          <w:sz w:val="20"/>
          <w:szCs w:val="20"/>
          <w:lang w:eastAsia="ar-SA"/>
        </w:rPr>
        <w:t>, zgodnie z art. 39-46 ustawy z dnia 29 stycznia 2004 r. - Prawo zamówień publicznych (</w:t>
      </w:r>
      <w:r w:rsidR="004C2089">
        <w:rPr>
          <w:rFonts w:ascii="Arial" w:eastAsia="Times New Roman" w:hAnsi="Arial" w:cs="Arial"/>
          <w:kern w:val="1"/>
          <w:sz w:val="20"/>
          <w:szCs w:val="20"/>
          <w:lang w:eastAsia="ar-SA"/>
        </w:rPr>
        <w:t xml:space="preserve">t.j. </w:t>
      </w:r>
      <w:r w:rsidRPr="009D4189">
        <w:rPr>
          <w:rFonts w:ascii="Arial" w:eastAsia="Times New Roman" w:hAnsi="Arial" w:cs="Arial"/>
          <w:kern w:val="1"/>
          <w:sz w:val="20"/>
          <w:szCs w:val="20"/>
          <w:lang w:eastAsia="ar-SA"/>
        </w:rPr>
        <w:t>Dz. U. z 2015 r. poz. 2164,z póź.zm), o wartości poniżej kwoty określonej w przepisach na podstawie art. 11 ust. 8 ww. ustawy.</w:t>
      </w:r>
    </w:p>
    <w:p w:rsidR="009D4189" w:rsidRPr="009D4189" w:rsidRDefault="009D4189" w:rsidP="00E84F69">
      <w:pPr>
        <w:numPr>
          <w:ilvl w:val="0"/>
          <w:numId w:val="2"/>
        </w:numPr>
        <w:tabs>
          <w:tab w:val="num" w:pos="426"/>
        </w:tabs>
        <w:suppressAutoHyphens/>
        <w:spacing w:after="0" w:line="240" w:lineRule="auto"/>
        <w:ind w:right="-31"/>
        <w:jc w:val="both"/>
        <w:rPr>
          <w:rFonts w:ascii="Arial" w:eastAsia="Times New Roman" w:hAnsi="Arial" w:cs="Arial"/>
          <w:kern w:val="1"/>
          <w:sz w:val="20"/>
          <w:szCs w:val="20"/>
          <w:u w:val="single"/>
          <w:lang w:eastAsia="ar-SA"/>
        </w:rPr>
      </w:pPr>
      <w:r w:rsidRPr="009D4189">
        <w:rPr>
          <w:rFonts w:ascii="Arial" w:eastAsia="Times New Roman" w:hAnsi="Arial" w:cs="Arial"/>
          <w:sz w:val="20"/>
          <w:szCs w:val="20"/>
          <w:lang w:eastAsia="pl-PL"/>
        </w:rPr>
        <w:t>Ilekroć w niniejszej specyfikacji istotnych warunków zamówienia wskazana jest ustawa bez bliższego określenia, odnosi się to do w/w ustawy Prawo zamówień publicznych.</w:t>
      </w:r>
    </w:p>
    <w:p w:rsidR="009D4189" w:rsidRPr="009D4189" w:rsidRDefault="009D4189" w:rsidP="00E84F69">
      <w:pPr>
        <w:numPr>
          <w:ilvl w:val="0"/>
          <w:numId w:val="2"/>
        </w:numPr>
        <w:tabs>
          <w:tab w:val="num" w:pos="426"/>
        </w:tabs>
        <w:suppressAutoHyphens/>
        <w:spacing w:after="0" w:line="240" w:lineRule="auto"/>
        <w:ind w:right="-31"/>
        <w:jc w:val="both"/>
        <w:rPr>
          <w:rFonts w:ascii="Arial" w:eastAsia="Times New Roman" w:hAnsi="Arial" w:cs="Arial"/>
          <w:b/>
          <w:kern w:val="1"/>
          <w:sz w:val="20"/>
          <w:szCs w:val="20"/>
          <w:lang w:eastAsia="ar-SA"/>
        </w:rPr>
      </w:pPr>
      <w:r w:rsidRPr="009D4189">
        <w:rPr>
          <w:rFonts w:ascii="Arial" w:eastAsia="Times New Roman" w:hAnsi="Arial" w:cs="Arial"/>
          <w:kern w:val="1"/>
          <w:sz w:val="20"/>
          <w:szCs w:val="20"/>
          <w:lang w:eastAsia="ar-SA"/>
        </w:rPr>
        <w:t>Postępowanie oznaczone jest znakiem/numerem</w:t>
      </w:r>
      <w:r w:rsidR="005670CD">
        <w:rPr>
          <w:rFonts w:ascii="Arial" w:eastAsia="Times New Roman" w:hAnsi="Arial" w:cs="Arial"/>
          <w:b/>
          <w:kern w:val="1"/>
          <w:sz w:val="20"/>
          <w:szCs w:val="20"/>
          <w:lang w:eastAsia="ar-SA"/>
        </w:rPr>
        <w:t xml:space="preserve">: </w:t>
      </w:r>
      <w:r w:rsidR="003F5C91" w:rsidRPr="003F5C91">
        <w:rPr>
          <w:rFonts w:ascii="Arial" w:eastAsia="Times New Roman" w:hAnsi="Arial" w:cs="Arial"/>
          <w:b/>
          <w:kern w:val="1"/>
          <w:sz w:val="20"/>
          <w:szCs w:val="20"/>
          <w:lang w:eastAsia="ar-SA"/>
        </w:rPr>
        <w:t>PPI.271.1</w:t>
      </w:r>
      <w:r w:rsidR="00CB23A4">
        <w:rPr>
          <w:rFonts w:ascii="Arial" w:eastAsia="Times New Roman" w:hAnsi="Arial" w:cs="Arial"/>
          <w:b/>
          <w:kern w:val="1"/>
          <w:sz w:val="20"/>
          <w:szCs w:val="20"/>
          <w:lang w:eastAsia="ar-SA"/>
        </w:rPr>
        <w:t>3</w:t>
      </w:r>
      <w:r w:rsidR="003F5C91" w:rsidRPr="003F5C91">
        <w:rPr>
          <w:rFonts w:ascii="Arial" w:eastAsia="Times New Roman" w:hAnsi="Arial" w:cs="Arial"/>
          <w:b/>
          <w:kern w:val="1"/>
          <w:sz w:val="20"/>
          <w:szCs w:val="20"/>
          <w:lang w:eastAsia="ar-SA"/>
        </w:rPr>
        <w:t>.2016</w:t>
      </w:r>
    </w:p>
    <w:p w:rsidR="009D4189" w:rsidRPr="009D4189" w:rsidRDefault="009D4189" w:rsidP="00E84F69">
      <w:pPr>
        <w:numPr>
          <w:ilvl w:val="0"/>
          <w:numId w:val="2"/>
        </w:numPr>
        <w:suppressAutoHyphens/>
        <w:autoSpaceDE w:val="0"/>
        <w:autoSpaceDN w:val="0"/>
        <w:adjustRightInd w:val="0"/>
        <w:spacing w:after="0" w:line="240" w:lineRule="auto"/>
        <w:ind w:left="714" w:hanging="357"/>
        <w:jc w:val="both"/>
        <w:rPr>
          <w:rFonts w:ascii="Arial" w:eastAsia="Calibri" w:hAnsi="Arial" w:cs="Arial"/>
          <w:sz w:val="20"/>
          <w:szCs w:val="20"/>
          <w:lang w:eastAsia="pl-PL"/>
        </w:rPr>
      </w:pPr>
      <w:r w:rsidRPr="009D4189">
        <w:rPr>
          <w:rFonts w:ascii="Arial" w:eastAsia="Calibri" w:hAnsi="Arial" w:cs="Arial"/>
          <w:sz w:val="20"/>
          <w:szCs w:val="20"/>
          <w:lang w:eastAsia="pl-PL"/>
        </w:rPr>
        <w:t>Wykonawcy powinni we wszelkich kontaktach z Zamawiającym powoływać się na oznaczenie podane w ust. 3.</w:t>
      </w:r>
    </w:p>
    <w:p w:rsidR="009D4189" w:rsidRPr="009D4189" w:rsidRDefault="009D4189" w:rsidP="009D4189">
      <w:pPr>
        <w:autoSpaceDE w:val="0"/>
        <w:autoSpaceDN w:val="0"/>
        <w:adjustRightInd w:val="0"/>
        <w:spacing w:after="0" w:line="240" w:lineRule="auto"/>
        <w:ind w:left="714"/>
        <w:jc w:val="both"/>
        <w:rPr>
          <w:rFonts w:ascii="Arial" w:eastAsia="Calibri" w:hAnsi="Arial" w:cs="Arial"/>
          <w:sz w:val="20"/>
          <w:szCs w:val="20"/>
          <w:lang w:eastAsia="pl-PL"/>
        </w:rPr>
      </w:pPr>
    </w:p>
    <w:p w:rsidR="009D4189" w:rsidRPr="009D4189" w:rsidRDefault="009D4189" w:rsidP="009D4189">
      <w:pPr>
        <w:keepNext/>
        <w:tabs>
          <w:tab w:val="num" w:pos="426"/>
        </w:tabs>
        <w:suppressAutoHyphens/>
        <w:overflowPunct w:val="0"/>
        <w:autoSpaceDE w:val="0"/>
        <w:spacing w:after="0" w:line="240" w:lineRule="auto"/>
        <w:jc w:val="both"/>
        <w:textAlignment w:val="baseline"/>
        <w:outlineLvl w:val="1"/>
        <w:rPr>
          <w:rFonts w:ascii="Arial" w:eastAsia="Times New Roman" w:hAnsi="Arial" w:cs="Arial"/>
          <w:b/>
          <w:i/>
          <w:kern w:val="1"/>
          <w:sz w:val="20"/>
          <w:szCs w:val="20"/>
          <w:lang w:eastAsia="ar-SA"/>
        </w:rPr>
      </w:pPr>
      <w:bookmarkStart w:id="9" w:name="_Toc257887219"/>
      <w:bookmarkStart w:id="10" w:name="_Toc257887252"/>
      <w:bookmarkStart w:id="11" w:name="_Toc316981661"/>
      <w:r w:rsidRPr="009850ED">
        <w:rPr>
          <w:rFonts w:ascii="Arial" w:eastAsia="Times New Roman" w:hAnsi="Arial" w:cs="Arial"/>
          <w:b/>
          <w:i/>
          <w:kern w:val="1"/>
          <w:sz w:val="20"/>
          <w:szCs w:val="20"/>
          <w:lang w:eastAsia="ar-SA"/>
        </w:rPr>
        <w:t>§ 3. Opis przedmiotu zamówienia</w:t>
      </w:r>
      <w:bookmarkStart w:id="12" w:name="_Toc257887220"/>
      <w:bookmarkStart w:id="13" w:name="_Toc257887253"/>
      <w:bookmarkStart w:id="14" w:name="_Toc283126189"/>
      <w:bookmarkStart w:id="15" w:name="_Toc316981662"/>
      <w:bookmarkEnd w:id="9"/>
      <w:bookmarkEnd w:id="10"/>
      <w:bookmarkEnd w:id="11"/>
      <w:r w:rsidRPr="009850ED">
        <w:rPr>
          <w:rFonts w:ascii="Arial" w:eastAsia="Times New Roman" w:hAnsi="Arial" w:cs="Arial"/>
          <w:b/>
          <w:i/>
          <w:kern w:val="1"/>
          <w:sz w:val="20"/>
          <w:szCs w:val="20"/>
          <w:lang w:eastAsia="ar-SA"/>
        </w:rPr>
        <w:t>:</w:t>
      </w:r>
    </w:p>
    <w:p w:rsidR="009D4189" w:rsidRPr="00831563" w:rsidRDefault="009D4189" w:rsidP="009D4189">
      <w:pPr>
        <w:suppressAutoHyphens/>
        <w:spacing w:after="0" w:line="240" w:lineRule="auto"/>
        <w:rPr>
          <w:rFonts w:ascii="Arial" w:eastAsia="Times New Roman" w:hAnsi="Arial" w:cs="Arial"/>
          <w:kern w:val="1"/>
          <w:sz w:val="20"/>
          <w:szCs w:val="20"/>
          <w:lang w:eastAsia="ar-SA"/>
        </w:rPr>
      </w:pPr>
    </w:p>
    <w:p w:rsidR="00970A4B" w:rsidRPr="00831563" w:rsidRDefault="009D4189" w:rsidP="00970A4B">
      <w:pPr>
        <w:shd w:val="clear" w:color="auto" w:fill="FFFFFF"/>
        <w:tabs>
          <w:tab w:val="left" w:pos="2160"/>
        </w:tabs>
        <w:suppressAutoHyphens/>
        <w:spacing w:after="0" w:line="240" w:lineRule="auto"/>
        <w:ind w:left="426" w:hanging="426"/>
        <w:jc w:val="both"/>
        <w:rPr>
          <w:rFonts w:ascii="Arial" w:hAnsi="Arial" w:cs="Arial"/>
          <w:b/>
          <w:sz w:val="20"/>
          <w:szCs w:val="20"/>
        </w:rPr>
      </w:pPr>
      <w:r w:rsidRPr="00831563">
        <w:rPr>
          <w:rFonts w:ascii="Arial" w:eastAsia="Times New Roman" w:hAnsi="Arial" w:cs="Arial"/>
          <w:b/>
          <w:kern w:val="1"/>
          <w:sz w:val="20"/>
          <w:szCs w:val="20"/>
          <w:lang w:eastAsia="ar-SA"/>
        </w:rPr>
        <w:t>3.1.</w:t>
      </w:r>
      <w:r w:rsidR="00970A4B" w:rsidRPr="00831563">
        <w:rPr>
          <w:rFonts w:ascii="Arial" w:hAnsi="Arial" w:cs="Arial"/>
          <w:sz w:val="20"/>
          <w:szCs w:val="20"/>
        </w:rPr>
        <w:t xml:space="preserve">Przedmiotem zamówienia jest dostawa gazu ziemnego wysokometanowego (grupa E) obejmująca sprzedaż gazu dla potrzeb </w:t>
      </w:r>
      <w:r w:rsidR="00970A4B" w:rsidRPr="00831563">
        <w:rPr>
          <w:rFonts w:ascii="Arial" w:hAnsi="Arial" w:cs="Arial"/>
          <w:kern w:val="1"/>
          <w:sz w:val="20"/>
          <w:szCs w:val="20"/>
        </w:rPr>
        <w:t xml:space="preserve">obiektów Gminy Daszyna tj. </w:t>
      </w:r>
      <w:r w:rsidR="00970A4B" w:rsidRPr="00831563">
        <w:rPr>
          <w:rFonts w:ascii="Arial" w:hAnsi="Arial" w:cs="Arial"/>
          <w:sz w:val="20"/>
          <w:szCs w:val="20"/>
        </w:rPr>
        <w:t xml:space="preserve">do punktu wyjścia do systemu dystrybucyjnego Gminy Daszyna (punkt wyjścia Witonia). Zakres zamówienia obejmuje zakup gazu w okresie od </w:t>
      </w:r>
      <w:r w:rsidR="00970A4B" w:rsidRPr="00831563">
        <w:rPr>
          <w:rFonts w:ascii="Arial" w:hAnsi="Arial" w:cs="Arial"/>
          <w:b/>
          <w:bCs/>
          <w:spacing w:val="-5"/>
          <w:sz w:val="20"/>
          <w:szCs w:val="20"/>
        </w:rPr>
        <w:t xml:space="preserve">01 stycznia 2017 r. do 31 grudnia 2017 r. </w:t>
      </w:r>
      <w:r w:rsidR="00CE465E" w:rsidRPr="00CE465E">
        <w:rPr>
          <w:rFonts w:ascii="Arial" w:hAnsi="Arial" w:cs="Arial"/>
          <w:bCs/>
          <w:spacing w:val="-5"/>
          <w:sz w:val="20"/>
          <w:szCs w:val="20"/>
        </w:rPr>
        <w:t xml:space="preserve">do 3 kotłowni gminnych w miejscowościach: </w:t>
      </w:r>
      <w:r w:rsidR="00CE465E" w:rsidRPr="00CE465E">
        <w:rPr>
          <w:rFonts w:ascii="Arial" w:hAnsi="Arial" w:cs="Arial"/>
          <w:b/>
          <w:bCs/>
          <w:spacing w:val="-5"/>
          <w:sz w:val="20"/>
          <w:szCs w:val="20"/>
        </w:rPr>
        <w:t>Daszyna, Mazew, Koryta</w:t>
      </w:r>
      <w:r w:rsidR="00970A4B" w:rsidRPr="00CE465E">
        <w:rPr>
          <w:rFonts w:ascii="Arial" w:hAnsi="Arial" w:cs="Arial"/>
          <w:sz w:val="20"/>
          <w:szCs w:val="20"/>
        </w:rPr>
        <w:t xml:space="preserve">w ilości </w:t>
      </w:r>
      <w:r w:rsidR="00970A4B" w:rsidRPr="00831563">
        <w:rPr>
          <w:rFonts w:ascii="Arial" w:hAnsi="Arial" w:cs="Arial"/>
          <w:sz w:val="20"/>
          <w:szCs w:val="20"/>
        </w:rPr>
        <w:t xml:space="preserve">szacunkowej łącznej </w:t>
      </w:r>
      <w:r w:rsidR="00970A4B" w:rsidRPr="00831563">
        <w:rPr>
          <w:rFonts w:ascii="Arial" w:hAnsi="Arial" w:cs="Arial"/>
          <w:b/>
          <w:sz w:val="20"/>
          <w:szCs w:val="20"/>
        </w:rPr>
        <w:t>2.371.000,00</w:t>
      </w:r>
      <w:r w:rsidR="00970A4B" w:rsidRPr="00831563">
        <w:rPr>
          <w:rFonts w:ascii="Arial" w:hAnsi="Arial" w:cs="Arial"/>
          <w:b/>
          <w:bCs/>
          <w:sz w:val="20"/>
          <w:szCs w:val="20"/>
        </w:rPr>
        <w:t>kWh</w:t>
      </w:r>
      <w:r w:rsidR="00970A4B" w:rsidRPr="00831563">
        <w:rPr>
          <w:rFonts w:ascii="Arial" w:hAnsi="Arial" w:cs="Arial"/>
          <w:b/>
          <w:sz w:val="20"/>
          <w:szCs w:val="20"/>
        </w:rPr>
        <w:t xml:space="preserve">. </w:t>
      </w:r>
    </w:p>
    <w:p w:rsidR="00970A4B" w:rsidRPr="00831563" w:rsidRDefault="00970A4B" w:rsidP="00E84F69">
      <w:pPr>
        <w:widowControl w:val="0"/>
        <w:numPr>
          <w:ilvl w:val="1"/>
          <w:numId w:val="6"/>
        </w:numPr>
        <w:tabs>
          <w:tab w:val="left" w:pos="402"/>
        </w:tabs>
        <w:suppressAutoHyphens/>
        <w:spacing w:after="0"/>
        <w:ind w:left="360" w:hanging="360"/>
        <w:jc w:val="both"/>
        <w:rPr>
          <w:rFonts w:ascii="Arial" w:hAnsi="Arial" w:cs="Arial"/>
          <w:sz w:val="20"/>
          <w:szCs w:val="20"/>
        </w:rPr>
      </w:pPr>
      <w:r w:rsidRPr="00831563">
        <w:rPr>
          <w:rFonts w:ascii="Arial" w:eastAsia="Times New Roman" w:hAnsi="Arial" w:cs="Arial"/>
          <w:b/>
          <w:kern w:val="1"/>
          <w:sz w:val="20"/>
          <w:szCs w:val="20"/>
          <w:lang w:eastAsia="ar-SA"/>
        </w:rPr>
        <w:t>3.2.</w:t>
      </w:r>
      <w:r w:rsidRPr="00831563">
        <w:rPr>
          <w:rFonts w:ascii="Arial" w:hAnsi="Arial" w:cs="Arial"/>
          <w:sz w:val="20"/>
          <w:szCs w:val="20"/>
        </w:rPr>
        <w:t xml:space="preserve">Szczegółowy opis potrzeb Zamawiającego dla poszczególnych obiektów jednostek Gminy Daszyna zawarty został w  </w:t>
      </w:r>
      <w:r w:rsidRPr="00831563">
        <w:rPr>
          <w:rFonts w:ascii="Arial" w:hAnsi="Arial" w:cs="Arial"/>
          <w:b/>
          <w:bCs/>
          <w:sz w:val="20"/>
          <w:szCs w:val="20"/>
        </w:rPr>
        <w:t>załączniku nr 1 do SIWZ.</w:t>
      </w:r>
      <w:r w:rsidRPr="00831563">
        <w:rPr>
          <w:rFonts w:ascii="Arial" w:hAnsi="Arial" w:cs="Arial"/>
          <w:sz w:val="20"/>
          <w:szCs w:val="20"/>
        </w:rPr>
        <w:t xml:space="preserve"> Szacunkowa ilość gazu ma zastosowanie tylko i wyłącznie kalkulacyjne, nie stanowi zobowiązania do jego zakupu. Rzeczywista ilość zakupionego gazu w trakcie realizacji u</w:t>
      </w:r>
      <w:r w:rsidR="00CE465E">
        <w:rPr>
          <w:rFonts w:ascii="Arial" w:hAnsi="Arial" w:cs="Arial"/>
          <w:sz w:val="20"/>
          <w:szCs w:val="20"/>
        </w:rPr>
        <w:t>mowy wynikać będzie wyłącznie z </w:t>
      </w:r>
      <w:r w:rsidRPr="00831563">
        <w:rPr>
          <w:rFonts w:ascii="Arial" w:hAnsi="Arial" w:cs="Arial"/>
          <w:sz w:val="20"/>
          <w:szCs w:val="20"/>
        </w:rPr>
        <w:t>bieżących potrzeb Zamawiającego.</w:t>
      </w:r>
    </w:p>
    <w:p w:rsidR="00970A4B" w:rsidRPr="00831563" w:rsidRDefault="00970A4B" w:rsidP="00E84F69">
      <w:pPr>
        <w:widowControl w:val="0"/>
        <w:numPr>
          <w:ilvl w:val="1"/>
          <w:numId w:val="6"/>
        </w:numPr>
        <w:tabs>
          <w:tab w:val="left" w:pos="402"/>
        </w:tabs>
        <w:suppressAutoHyphens/>
        <w:spacing w:after="0"/>
        <w:ind w:left="360" w:hanging="360"/>
        <w:jc w:val="both"/>
        <w:rPr>
          <w:rFonts w:ascii="Arial" w:hAnsi="Arial" w:cs="Arial"/>
          <w:sz w:val="20"/>
          <w:szCs w:val="20"/>
        </w:rPr>
      </w:pPr>
      <w:r w:rsidRPr="00831563">
        <w:rPr>
          <w:rFonts w:ascii="Arial" w:eastAsia="Times New Roman" w:hAnsi="Arial" w:cs="Arial"/>
          <w:b/>
          <w:kern w:val="1"/>
          <w:sz w:val="20"/>
          <w:szCs w:val="20"/>
          <w:lang w:eastAsia="ar-SA"/>
        </w:rPr>
        <w:t>3.3.</w:t>
      </w:r>
      <w:r w:rsidRPr="00831563">
        <w:rPr>
          <w:rFonts w:ascii="Arial" w:hAnsi="Arial" w:cs="Arial"/>
          <w:sz w:val="20"/>
          <w:szCs w:val="20"/>
        </w:rPr>
        <w:t>Dostarczanie gazu odbywać się będzie na podstawie umowy sprzedaży gazu i ma być wykonane na warunkach określonych przepisami ustawy z dnia 10 kwietnia 1997r</w:t>
      </w:r>
      <w:r w:rsidR="004C2089">
        <w:rPr>
          <w:rFonts w:ascii="Arial" w:hAnsi="Arial" w:cs="Arial"/>
          <w:sz w:val="20"/>
          <w:szCs w:val="20"/>
        </w:rPr>
        <w:t>.</w:t>
      </w:r>
      <w:r w:rsidRPr="00831563">
        <w:rPr>
          <w:rFonts w:ascii="Arial" w:hAnsi="Arial" w:cs="Arial"/>
          <w:sz w:val="20"/>
          <w:szCs w:val="20"/>
        </w:rPr>
        <w:t xml:space="preserve"> Prawo energetyczne (</w:t>
      </w:r>
      <w:r w:rsidR="004275D2">
        <w:rPr>
          <w:rFonts w:ascii="Arial" w:hAnsi="Arial" w:cs="Arial"/>
          <w:sz w:val="20"/>
          <w:szCs w:val="20"/>
        </w:rPr>
        <w:t xml:space="preserve">t.j. </w:t>
      </w:r>
      <w:r w:rsidRPr="00831563">
        <w:rPr>
          <w:rFonts w:ascii="Arial" w:hAnsi="Arial" w:cs="Arial"/>
          <w:sz w:val="20"/>
          <w:szCs w:val="20"/>
        </w:rPr>
        <w:t>Dz.U z 2012 r</w:t>
      </w:r>
      <w:r w:rsidR="004C2089">
        <w:rPr>
          <w:rFonts w:ascii="Arial" w:hAnsi="Arial" w:cs="Arial"/>
          <w:sz w:val="20"/>
          <w:szCs w:val="20"/>
        </w:rPr>
        <w:t>.,</w:t>
      </w:r>
      <w:r w:rsidRPr="00831563">
        <w:rPr>
          <w:rFonts w:ascii="Arial" w:hAnsi="Arial" w:cs="Arial"/>
          <w:sz w:val="20"/>
          <w:szCs w:val="20"/>
        </w:rPr>
        <w:t xml:space="preserve"> poz. 1059 z późn.zm.), Kodeksu cywilnego i przepisami wykonawczymi, wydanymi na ich podstawie.  </w:t>
      </w:r>
    </w:p>
    <w:p w:rsidR="00970A4B" w:rsidRPr="00831563" w:rsidRDefault="00970A4B" w:rsidP="00E84F69">
      <w:pPr>
        <w:widowControl w:val="0"/>
        <w:numPr>
          <w:ilvl w:val="1"/>
          <w:numId w:val="6"/>
        </w:numPr>
        <w:tabs>
          <w:tab w:val="left" w:pos="402"/>
        </w:tabs>
        <w:suppressAutoHyphens/>
        <w:spacing w:after="0"/>
        <w:ind w:left="360" w:hanging="360"/>
        <w:jc w:val="both"/>
        <w:rPr>
          <w:rFonts w:ascii="Arial" w:hAnsi="Arial" w:cs="Arial"/>
          <w:sz w:val="20"/>
          <w:szCs w:val="20"/>
        </w:rPr>
      </w:pPr>
      <w:r w:rsidRPr="00831563">
        <w:rPr>
          <w:rFonts w:ascii="Arial" w:eastAsia="Times New Roman" w:hAnsi="Arial" w:cs="Arial"/>
          <w:b/>
          <w:kern w:val="1"/>
          <w:sz w:val="20"/>
          <w:szCs w:val="20"/>
          <w:lang w:eastAsia="ar-SA"/>
        </w:rPr>
        <w:t>3.4.</w:t>
      </w:r>
      <w:r w:rsidRPr="00831563">
        <w:rPr>
          <w:rFonts w:ascii="Arial" w:hAnsi="Arial" w:cs="Arial"/>
          <w:sz w:val="20"/>
          <w:szCs w:val="20"/>
        </w:rPr>
        <w:t xml:space="preserve">Gmina Daszyna  jest zwolniona od podatku akcyzowego na wyroby gazoweprzeznaczone do celów opałowych (ustawa z dnia 6 grudnia 2008r. o podatku akcyzowym – </w:t>
      </w:r>
      <w:r w:rsidR="004275D2">
        <w:rPr>
          <w:rFonts w:ascii="Arial" w:hAnsi="Arial" w:cs="Arial"/>
          <w:sz w:val="20"/>
          <w:szCs w:val="20"/>
        </w:rPr>
        <w:t xml:space="preserve">t.j. </w:t>
      </w:r>
      <w:r w:rsidRPr="00831563">
        <w:rPr>
          <w:rFonts w:ascii="Arial" w:hAnsi="Arial" w:cs="Arial"/>
          <w:sz w:val="20"/>
          <w:szCs w:val="20"/>
        </w:rPr>
        <w:t>Dz.U. z 2014 r. poz. 752, z późn. zm.).</w:t>
      </w:r>
    </w:p>
    <w:p w:rsidR="00970A4B" w:rsidRPr="00831563" w:rsidRDefault="00970A4B" w:rsidP="00E84F69">
      <w:pPr>
        <w:widowControl w:val="0"/>
        <w:numPr>
          <w:ilvl w:val="1"/>
          <w:numId w:val="6"/>
        </w:numPr>
        <w:tabs>
          <w:tab w:val="left" w:pos="402"/>
        </w:tabs>
        <w:suppressAutoHyphens/>
        <w:spacing w:after="0"/>
        <w:ind w:left="360" w:hanging="360"/>
        <w:jc w:val="both"/>
        <w:rPr>
          <w:rFonts w:ascii="Arial" w:hAnsi="Arial" w:cs="Arial"/>
          <w:sz w:val="20"/>
          <w:szCs w:val="20"/>
        </w:rPr>
      </w:pPr>
      <w:r w:rsidRPr="00831563">
        <w:rPr>
          <w:rFonts w:ascii="Arial" w:eastAsia="Times New Roman" w:hAnsi="Arial" w:cs="Arial"/>
          <w:b/>
          <w:kern w:val="1"/>
          <w:sz w:val="20"/>
          <w:szCs w:val="20"/>
          <w:lang w:eastAsia="ar-SA"/>
        </w:rPr>
        <w:t>3.5.</w:t>
      </w:r>
      <w:r w:rsidRPr="00831563">
        <w:rPr>
          <w:rFonts w:ascii="Arial" w:hAnsi="Arial" w:cs="Arial"/>
          <w:sz w:val="20"/>
          <w:szCs w:val="20"/>
        </w:rPr>
        <w:t>Wykonawca odpowiedzialny będzie za całokształt, w tym za przebieg i terminowe wykonanie zamówienia, za jakość, zgodność z warunkami technicznymi i jakościowymi określonymi dla przedmiotu zamówienia.</w:t>
      </w:r>
    </w:p>
    <w:p w:rsidR="00970A4B" w:rsidRPr="00831563" w:rsidRDefault="00970A4B" w:rsidP="00E84F69">
      <w:pPr>
        <w:widowControl w:val="0"/>
        <w:numPr>
          <w:ilvl w:val="1"/>
          <w:numId w:val="6"/>
        </w:numPr>
        <w:tabs>
          <w:tab w:val="left" w:pos="402"/>
        </w:tabs>
        <w:suppressAutoHyphens/>
        <w:spacing w:after="0"/>
        <w:ind w:left="360" w:hanging="360"/>
        <w:jc w:val="both"/>
        <w:rPr>
          <w:rFonts w:ascii="Arial" w:hAnsi="Arial" w:cs="Arial"/>
          <w:sz w:val="20"/>
          <w:szCs w:val="20"/>
        </w:rPr>
      </w:pPr>
      <w:r w:rsidRPr="00831563">
        <w:rPr>
          <w:rFonts w:ascii="Arial" w:eastAsia="Times New Roman" w:hAnsi="Arial" w:cs="Arial"/>
          <w:b/>
          <w:kern w:val="1"/>
          <w:sz w:val="20"/>
          <w:szCs w:val="20"/>
          <w:lang w:eastAsia="ar-SA"/>
        </w:rPr>
        <w:t>3.6.</w:t>
      </w:r>
      <w:r w:rsidRPr="00831563">
        <w:rPr>
          <w:rFonts w:ascii="Arial" w:hAnsi="Arial" w:cs="Arial"/>
          <w:sz w:val="20"/>
          <w:szCs w:val="20"/>
        </w:rPr>
        <w:t xml:space="preserve">Gmina Daszyna będzie dokonywać zakupu paliwa gazowego w punkcie wyjścia do systemu dystrybucyjnego Gminy Daszyna (punkt wyjścia Witonia). Oferta nie ma obejmować świadczenia usługi dystrybucji i świadczenia usługi kompleksowej w systemie dystrybucyjnym Gminy Daszyna. </w:t>
      </w:r>
    </w:p>
    <w:p w:rsidR="009D4189" w:rsidRPr="00831563" w:rsidRDefault="009D4189" w:rsidP="009D4189">
      <w:pPr>
        <w:widowControl w:val="0"/>
        <w:shd w:val="clear" w:color="auto" w:fill="FFFFFF"/>
        <w:tabs>
          <w:tab w:val="left" w:pos="4574"/>
        </w:tabs>
        <w:suppressAutoHyphens/>
        <w:spacing w:after="0" w:line="240" w:lineRule="auto"/>
        <w:jc w:val="both"/>
        <w:rPr>
          <w:rFonts w:ascii="Arial" w:eastAsia="Times New Roman" w:hAnsi="Arial" w:cs="Arial"/>
          <w:b/>
          <w:bCs/>
          <w:color w:val="000000"/>
          <w:kern w:val="1"/>
          <w:sz w:val="20"/>
          <w:szCs w:val="20"/>
        </w:rPr>
      </w:pPr>
      <w:r w:rsidRPr="00831563">
        <w:rPr>
          <w:rFonts w:ascii="Arial" w:eastAsia="Times New Roman" w:hAnsi="Arial" w:cs="Arial"/>
          <w:b/>
          <w:bCs/>
          <w:color w:val="000000"/>
          <w:kern w:val="1"/>
          <w:sz w:val="20"/>
          <w:szCs w:val="20"/>
        </w:rPr>
        <w:t>3.</w:t>
      </w:r>
      <w:r w:rsidR="00EF2696" w:rsidRPr="00831563">
        <w:rPr>
          <w:rFonts w:ascii="Arial" w:eastAsia="Times New Roman" w:hAnsi="Arial" w:cs="Arial"/>
          <w:b/>
          <w:bCs/>
          <w:color w:val="000000"/>
          <w:kern w:val="1"/>
          <w:sz w:val="20"/>
          <w:szCs w:val="20"/>
        </w:rPr>
        <w:t>7</w:t>
      </w:r>
      <w:r w:rsidR="001F40E5" w:rsidRPr="00831563">
        <w:rPr>
          <w:rFonts w:ascii="Arial" w:eastAsia="Times New Roman" w:hAnsi="Arial" w:cs="Arial"/>
          <w:b/>
          <w:bCs/>
          <w:color w:val="000000"/>
          <w:kern w:val="1"/>
          <w:sz w:val="20"/>
          <w:szCs w:val="20"/>
        </w:rPr>
        <w:t>.</w:t>
      </w:r>
      <w:r w:rsidRPr="00831563">
        <w:rPr>
          <w:rFonts w:ascii="Arial" w:eastAsia="Times New Roman" w:hAnsi="Arial" w:cs="Arial"/>
          <w:b/>
          <w:bCs/>
          <w:color w:val="000000"/>
          <w:kern w:val="1"/>
          <w:sz w:val="20"/>
          <w:szCs w:val="20"/>
        </w:rPr>
        <w:t xml:space="preserve"> Oznaczenie wg Wspólnego Słownika Zamówień.</w:t>
      </w:r>
    </w:p>
    <w:p w:rsidR="009D4189" w:rsidRPr="00831563" w:rsidRDefault="009D4189" w:rsidP="00EF2696">
      <w:pPr>
        <w:widowControl w:val="0"/>
        <w:shd w:val="clear" w:color="auto" w:fill="FFFFFF"/>
        <w:tabs>
          <w:tab w:val="left" w:pos="4574"/>
        </w:tabs>
        <w:suppressAutoHyphens/>
        <w:spacing w:after="0" w:line="240" w:lineRule="auto"/>
        <w:jc w:val="both"/>
        <w:rPr>
          <w:rFonts w:ascii="Arial" w:eastAsia="Times New Roman" w:hAnsi="Arial" w:cs="Arial"/>
          <w:kern w:val="1"/>
          <w:sz w:val="20"/>
          <w:szCs w:val="20"/>
          <w:lang w:eastAsia="ar-SA"/>
        </w:rPr>
      </w:pPr>
      <w:r w:rsidRPr="00831563">
        <w:rPr>
          <w:rFonts w:ascii="Arial" w:eastAsia="Times New Roman" w:hAnsi="Arial" w:cs="Arial"/>
          <w:bCs/>
          <w:color w:val="000000"/>
          <w:kern w:val="1"/>
          <w:sz w:val="20"/>
          <w:szCs w:val="20"/>
        </w:rPr>
        <w:t xml:space="preserve">       CPV:</w:t>
      </w:r>
      <w:r w:rsidR="00EF5915" w:rsidRPr="00831563">
        <w:rPr>
          <w:rFonts w:ascii="Arial" w:hAnsi="Arial" w:cs="Arial"/>
          <w:bCs/>
          <w:sz w:val="20"/>
          <w:szCs w:val="20"/>
        </w:rPr>
        <w:t>09.12.30.00 -7 gaz ziemny</w:t>
      </w:r>
    </w:p>
    <w:p w:rsidR="009D4189" w:rsidRPr="00831563" w:rsidRDefault="009D4189" w:rsidP="009D4189">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p w:rsidR="00311D1E" w:rsidRDefault="00311D1E" w:rsidP="00311D1E">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4Informacja</w:t>
      </w:r>
      <w:r w:rsidR="0032718E" w:rsidRPr="009850ED">
        <w:rPr>
          <w:rFonts w:ascii="Arial" w:eastAsia="Times New Roman" w:hAnsi="Arial" w:cs="Arial"/>
          <w:b/>
          <w:i/>
          <w:kern w:val="1"/>
          <w:sz w:val="20"/>
          <w:szCs w:val="20"/>
          <w:lang w:eastAsia="ar-SA"/>
        </w:rPr>
        <w:t xml:space="preserve"> na temat części zamówienia i możliwości składania ofert częściowych</w:t>
      </w:r>
    </w:p>
    <w:p w:rsidR="00311D1E" w:rsidRPr="0032718E" w:rsidRDefault="0032718E" w:rsidP="0032718E">
      <w:pPr>
        <w:shd w:val="clear" w:color="auto" w:fill="FFFFFF"/>
        <w:suppressAutoHyphens/>
        <w:spacing w:before="120" w:after="0" w:line="240" w:lineRule="auto"/>
        <w:rPr>
          <w:rFonts w:ascii="Arial" w:eastAsia="Times New Roman" w:hAnsi="Arial" w:cs="Arial"/>
          <w:kern w:val="1"/>
          <w:sz w:val="20"/>
          <w:szCs w:val="20"/>
          <w:lang w:eastAsia="ar-SA"/>
        </w:rPr>
      </w:pPr>
      <w:r>
        <w:rPr>
          <w:rFonts w:ascii="Arial" w:eastAsia="Times New Roman" w:hAnsi="Arial" w:cs="Arial"/>
          <w:kern w:val="1"/>
          <w:sz w:val="20"/>
          <w:szCs w:val="20"/>
          <w:lang w:eastAsia="ar-SA"/>
        </w:rPr>
        <w:lastRenderedPageBreak/>
        <w:t>Oferta musi obejmować całość zamówienia. Zamawiający nie dopuszcza możliwości składania ofert częściowych</w:t>
      </w:r>
    </w:p>
    <w:p w:rsidR="00311D1E" w:rsidRDefault="00311D1E" w:rsidP="009D4189">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p w:rsidR="0032718E" w:rsidRDefault="0032718E" w:rsidP="0032718E">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5 Informacja na temat możliwości składania ofert wariantowych</w:t>
      </w:r>
    </w:p>
    <w:p w:rsidR="00311D1E" w:rsidRDefault="0032718E" w:rsidP="0032718E">
      <w:pPr>
        <w:shd w:val="clear" w:color="auto" w:fill="FFFFFF"/>
        <w:suppressAutoHyphens/>
        <w:spacing w:before="120" w:after="0" w:line="240" w:lineRule="auto"/>
        <w:rPr>
          <w:rFonts w:ascii="Arial" w:eastAsia="Times New Roman" w:hAnsi="Arial" w:cs="Arial"/>
          <w:bCs/>
          <w:kern w:val="1"/>
          <w:sz w:val="20"/>
          <w:szCs w:val="20"/>
          <w:highlight w:val="yellow"/>
          <w:lang w:eastAsia="pl-PL" w:bidi="pl-PL"/>
        </w:rPr>
      </w:pPr>
      <w:r>
        <w:rPr>
          <w:rFonts w:ascii="Arial" w:eastAsia="Times New Roman" w:hAnsi="Arial" w:cs="Arial"/>
          <w:kern w:val="1"/>
          <w:sz w:val="20"/>
          <w:szCs w:val="20"/>
          <w:lang w:eastAsia="ar-SA"/>
        </w:rPr>
        <w:t>Zamawiający nie dopuszcza możliwości składania oferty wariantowej.</w:t>
      </w:r>
    </w:p>
    <w:p w:rsidR="0032718E" w:rsidRPr="006940D9" w:rsidRDefault="0032718E" w:rsidP="009D4189">
      <w:pPr>
        <w:shd w:val="clear" w:color="auto" w:fill="FFFFFF"/>
        <w:suppressAutoHyphens/>
        <w:snapToGrid w:val="0"/>
        <w:spacing w:after="0" w:line="240" w:lineRule="auto"/>
        <w:rPr>
          <w:rFonts w:ascii="Arial" w:eastAsia="Times New Roman" w:hAnsi="Arial" w:cs="Arial"/>
          <w:bCs/>
          <w:kern w:val="1"/>
          <w:sz w:val="20"/>
          <w:szCs w:val="20"/>
          <w:lang w:eastAsia="pl-PL" w:bidi="pl-PL"/>
        </w:rPr>
      </w:pPr>
    </w:p>
    <w:p w:rsidR="0032718E" w:rsidRPr="006940D9" w:rsidRDefault="0032718E" w:rsidP="0032718E">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6940D9">
        <w:rPr>
          <w:rFonts w:ascii="Arial" w:eastAsia="Times New Roman" w:hAnsi="Arial" w:cs="Arial"/>
          <w:b/>
          <w:i/>
          <w:kern w:val="1"/>
          <w:sz w:val="20"/>
          <w:szCs w:val="20"/>
          <w:lang w:eastAsia="ar-SA"/>
        </w:rPr>
        <w:t xml:space="preserve">§ </w:t>
      </w:r>
      <w:r w:rsidR="00FF5E33" w:rsidRPr="006940D9">
        <w:rPr>
          <w:rFonts w:ascii="Arial" w:eastAsia="Times New Roman" w:hAnsi="Arial" w:cs="Arial"/>
          <w:b/>
          <w:i/>
          <w:kern w:val="1"/>
          <w:sz w:val="20"/>
          <w:szCs w:val="20"/>
          <w:lang w:eastAsia="ar-SA"/>
        </w:rPr>
        <w:t>6</w:t>
      </w:r>
      <w:r w:rsidRPr="006940D9">
        <w:rPr>
          <w:rFonts w:ascii="Arial" w:eastAsia="Times New Roman" w:hAnsi="Arial" w:cs="Arial"/>
          <w:b/>
          <w:i/>
          <w:kern w:val="1"/>
          <w:sz w:val="20"/>
          <w:szCs w:val="20"/>
          <w:lang w:eastAsia="ar-SA"/>
        </w:rPr>
        <w:t xml:space="preserve"> Informacja </w:t>
      </w:r>
      <w:r w:rsidR="00FF5E33" w:rsidRPr="006940D9">
        <w:rPr>
          <w:rFonts w:ascii="Arial" w:eastAsia="Times New Roman" w:hAnsi="Arial" w:cs="Arial"/>
          <w:b/>
          <w:i/>
          <w:kern w:val="1"/>
          <w:sz w:val="20"/>
          <w:szCs w:val="20"/>
          <w:lang w:eastAsia="ar-SA"/>
        </w:rPr>
        <w:t>o przewidzianych zamówieniach uzupełniających</w:t>
      </w:r>
    </w:p>
    <w:p w:rsidR="0032718E" w:rsidRPr="006940D9" w:rsidRDefault="00CE507B" w:rsidP="0032718E">
      <w:pPr>
        <w:shd w:val="clear" w:color="auto" w:fill="FFFFFF"/>
        <w:suppressAutoHyphens/>
        <w:spacing w:before="120" w:after="0" w:line="240" w:lineRule="auto"/>
        <w:rPr>
          <w:rFonts w:ascii="Arial" w:eastAsia="Times New Roman" w:hAnsi="Arial" w:cs="Arial"/>
          <w:bCs/>
          <w:kern w:val="1"/>
          <w:sz w:val="20"/>
          <w:szCs w:val="20"/>
          <w:lang w:eastAsia="pl-PL" w:bidi="pl-PL"/>
        </w:rPr>
      </w:pPr>
      <w:r w:rsidRPr="006940D9">
        <w:rPr>
          <w:rFonts w:ascii="Arial" w:eastAsia="Times New Roman" w:hAnsi="Arial" w:cs="Arial"/>
          <w:kern w:val="1"/>
          <w:sz w:val="20"/>
          <w:szCs w:val="20"/>
          <w:lang w:eastAsia="ar-SA"/>
        </w:rPr>
        <w:t>Zamawiający nie wyklucza możliwości dokonania zamówień uzupełniających.</w:t>
      </w:r>
    </w:p>
    <w:p w:rsidR="0032718E" w:rsidRPr="006940D9" w:rsidRDefault="0032718E" w:rsidP="009D4189">
      <w:pPr>
        <w:shd w:val="clear" w:color="auto" w:fill="FFFFFF"/>
        <w:suppressAutoHyphens/>
        <w:snapToGrid w:val="0"/>
        <w:spacing w:after="0" w:line="240" w:lineRule="auto"/>
        <w:rPr>
          <w:rFonts w:ascii="Arial" w:eastAsia="Times New Roman" w:hAnsi="Arial" w:cs="Arial"/>
          <w:bCs/>
          <w:kern w:val="1"/>
          <w:sz w:val="20"/>
          <w:szCs w:val="20"/>
          <w:lang w:eastAsia="pl-PL" w:bidi="pl-PL"/>
        </w:rPr>
      </w:pPr>
    </w:p>
    <w:p w:rsidR="00FF5E33" w:rsidRPr="006863E7" w:rsidRDefault="00FF5E33" w:rsidP="00FF5E33">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6940D9">
        <w:rPr>
          <w:rFonts w:ascii="Arial" w:eastAsia="Times New Roman" w:hAnsi="Arial" w:cs="Arial"/>
          <w:b/>
          <w:i/>
          <w:kern w:val="1"/>
          <w:sz w:val="20"/>
          <w:szCs w:val="20"/>
          <w:lang w:eastAsia="ar-SA"/>
        </w:rPr>
        <w:t>§ 7</w:t>
      </w:r>
      <w:r w:rsidRPr="006940D9">
        <w:rPr>
          <w:rFonts w:ascii="Arial" w:hAnsi="Arial" w:cs="Arial"/>
          <w:b/>
          <w:bCs/>
          <w:i/>
          <w:sz w:val="20"/>
          <w:szCs w:val="20"/>
        </w:rPr>
        <w:t xml:space="preserve"> Maksymalna liczba wykonawców, z którymi zamawiający zawrze umowę ramową</w:t>
      </w:r>
    </w:p>
    <w:p w:rsidR="00FF5E33" w:rsidRPr="00FF5E33" w:rsidRDefault="00FF5E33" w:rsidP="00FF5E33">
      <w:pPr>
        <w:shd w:val="clear" w:color="auto" w:fill="FFFFFF"/>
        <w:suppressAutoHyphens/>
        <w:spacing w:before="120" w:after="0" w:line="240" w:lineRule="auto"/>
        <w:rPr>
          <w:rFonts w:ascii="Arial" w:eastAsia="Times New Roman" w:hAnsi="Arial" w:cs="Arial"/>
          <w:bCs/>
          <w:kern w:val="1"/>
          <w:sz w:val="20"/>
          <w:szCs w:val="20"/>
          <w:highlight w:val="yellow"/>
          <w:lang w:eastAsia="pl-PL" w:bidi="pl-PL"/>
        </w:rPr>
      </w:pPr>
      <w:r w:rsidRPr="00FF5E33">
        <w:rPr>
          <w:rFonts w:ascii="Arial" w:hAnsi="Arial" w:cs="Arial"/>
          <w:sz w:val="20"/>
          <w:szCs w:val="20"/>
        </w:rPr>
        <w:t>Przedmiotowe postępowanie nie jest prowadzone w celu zawarcia umowy ramowej.</w:t>
      </w:r>
    </w:p>
    <w:p w:rsidR="00FF5E33" w:rsidRDefault="00FF5E33" w:rsidP="009D4189">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p w:rsidR="00FF5E33" w:rsidRPr="00FF5E33" w:rsidRDefault="00FF5E33" w:rsidP="00FF5E33">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8</w:t>
      </w:r>
      <w:r w:rsidRPr="009850ED">
        <w:rPr>
          <w:rFonts w:ascii="Arial" w:hAnsi="Arial" w:cs="Arial"/>
          <w:b/>
          <w:bCs/>
          <w:i/>
          <w:sz w:val="20"/>
          <w:szCs w:val="20"/>
        </w:rPr>
        <w:t xml:space="preserve"> Informacje na temat aukcji elektronicznej</w:t>
      </w:r>
    </w:p>
    <w:p w:rsidR="00FF5E33" w:rsidRPr="00FF5E33" w:rsidRDefault="00FF5E33" w:rsidP="00FF5E33">
      <w:pPr>
        <w:shd w:val="clear" w:color="auto" w:fill="FFFFFF"/>
        <w:suppressAutoHyphens/>
        <w:spacing w:before="120" w:after="0" w:line="240" w:lineRule="auto"/>
        <w:rPr>
          <w:rFonts w:ascii="Arial" w:eastAsia="Times New Roman" w:hAnsi="Arial" w:cs="Arial"/>
          <w:bCs/>
          <w:kern w:val="1"/>
          <w:sz w:val="20"/>
          <w:szCs w:val="20"/>
          <w:highlight w:val="yellow"/>
          <w:lang w:eastAsia="pl-PL" w:bidi="pl-PL"/>
        </w:rPr>
      </w:pPr>
      <w:r w:rsidRPr="00FF5E33">
        <w:rPr>
          <w:rFonts w:ascii="Arial" w:hAnsi="Arial" w:cs="Arial"/>
          <w:sz w:val="20"/>
          <w:szCs w:val="20"/>
        </w:rPr>
        <w:t>Zamawiający nie przewiduje w niniejszym postępowaniu przeprowadzenia aukcji elektronicznej.</w:t>
      </w:r>
    </w:p>
    <w:p w:rsidR="00FF5E33" w:rsidRDefault="00FF5E33" w:rsidP="009D4189">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p w:rsidR="00FF5E33" w:rsidRPr="006863E7" w:rsidRDefault="00FF5E33" w:rsidP="00FF5E33">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9</w:t>
      </w:r>
      <w:r w:rsidRPr="009850ED">
        <w:rPr>
          <w:rFonts w:ascii="Arial" w:hAnsi="Arial" w:cs="Arial"/>
          <w:b/>
          <w:bCs/>
          <w:i/>
          <w:sz w:val="20"/>
          <w:szCs w:val="20"/>
        </w:rPr>
        <w:t xml:space="preserve"> Informacja w sprawie zwrotu kosztów w postępowaniu</w:t>
      </w:r>
    </w:p>
    <w:p w:rsidR="00FF5E33" w:rsidRPr="00FF5E33" w:rsidRDefault="00FF5E33" w:rsidP="00CE465E">
      <w:pPr>
        <w:shd w:val="clear" w:color="auto" w:fill="FFFFFF"/>
        <w:suppressAutoHyphens/>
        <w:spacing w:before="120" w:after="0" w:line="240" w:lineRule="auto"/>
        <w:jc w:val="both"/>
        <w:rPr>
          <w:rFonts w:ascii="Arial" w:eastAsia="Times New Roman" w:hAnsi="Arial" w:cs="Arial"/>
          <w:bCs/>
          <w:kern w:val="1"/>
          <w:sz w:val="20"/>
          <w:szCs w:val="20"/>
          <w:highlight w:val="yellow"/>
          <w:lang w:eastAsia="pl-PL" w:bidi="pl-PL"/>
        </w:rPr>
      </w:pPr>
      <w:r w:rsidRPr="00FF5E33">
        <w:rPr>
          <w:rFonts w:ascii="Arial" w:hAnsi="Arial" w:cs="Arial"/>
          <w:sz w:val="20"/>
          <w:szCs w:val="20"/>
        </w:rPr>
        <w:t>Koszty udziału w postępowaniu, a w szczególności koszty sporządzenia oferty, pokrywa Wykonawca. Zamawiający nie przewiduje zwrotu kosztów udziału w postępowaniu.</w:t>
      </w:r>
    </w:p>
    <w:p w:rsidR="00FF5E33" w:rsidRDefault="00FF5E33" w:rsidP="009D4189">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p w:rsidR="00DB0090" w:rsidRPr="00FF5E33" w:rsidRDefault="00DB0090" w:rsidP="00DB0090">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10</w:t>
      </w:r>
      <w:r w:rsidRPr="009850ED">
        <w:rPr>
          <w:rFonts w:ascii="Arial" w:hAnsi="Arial" w:cs="Arial"/>
          <w:b/>
          <w:bCs/>
          <w:i/>
          <w:sz w:val="20"/>
          <w:szCs w:val="20"/>
        </w:rPr>
        <w:t xml:space="preserve"> Informacje na temat składania oferty wspólnej (konsorcjum)</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sz w:val="20"/>
          <w:szCs w:val="20"/>
        </w:rPr>
        <w:t xml:space="preserve">1. W przypadku Wykonawców wspólnie ubiegających się o udzielenie zamówienia wszyscy partnerzy ponoszą solidarną odpowiedzialność za wykonanie umowy. </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sz w:val="20"/>
          <w:szCs w:val="20"/>
        </w:rPr>
        <w:t>2. Wykonawcy wspólnie ubiegający się o zamówienie muszą ustanowić pełnomocnika do reprezentowania ich w postępowaniu o udzielenie za</w:t>
      </w:r>
      <w:r w:rsidR="00CE465E">
        <w:rPr>
          <w:rFonts w:ascii="Arial" w:hAnsi="Arial" w:cs="Arial"/>
          <w:sz w:val="20"/>
          <w:szCs w:val="20"/>
        </w:rPr>
        <w:t>mówienia albo reprezentowania w </w:t>
      </w:r>
      <w:r w:rsidRPr="00DB0090">
        <w:rPr>
          <w:rFonts w:ascii="Arial" w:hAnsi="Arial" w:cs="Arial"/>
          <w:sz w:val="20"/>
          <w:szCs w:val="20"/>
        </w:rPr>
        <w:t>postępowaniu i zawarcia umowy w sprawie zamówienia publicznego – nie dotyczy spółki cywilnej, o ile upoważnienie/pełnomocnictwo do występowani</w:t>
      </w:r>
      <w:r w:rsidR="00CE465E">
        <w:rPr>
          <w:rFonts w:ascii="Arial" w:hAnsi="Arial" w:cs="Arial"/>
          <w:sz w:val="20"/>
          <w:szCs w:val="20"/>
        </w:rPr>
        <w:t>a w imieniu tej spółki wynika z </w:t>
      </w:r>
      <w:r w:rsidRPr="00DB0090">
        <w:rPr>
          <w:rFonts w:ascii="Arial" w:hAnsi="Arial" w:cs="Arial"/>
          <w:sz w:val="20"/>
          <w:szCs w:val="20"/>
        </w:rPr>
        <w:t xml:space="preserve">dołączonej do oferty umowy spółki bądź wszyscy wspólnicy podpiszą ofertę. </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sz w:val="20"/>
          <w:szCs w:val="20"/>
        </w:rPr>
        <w:t xml:space="preserve">3. Wykonawcy tworzący jeden podmiot przedłożą wraz z ofertą stosowne pełnomocnictwo - nie dotyczy spółki cywilnej, o ile upoważnienie/pełnomocnictwo do występowania w imieniu tej spółki wynika z dołączonej do oferty umowy spółki bądź wszyscy wspólnicy podpiszą ofertę; </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sz w:val="20"/>
          <w:szCs w:val="20"/>
        </w:rPr>
        <w:t xml:space="preserve">4. Oferta musi być podpisana w taki sposób, by prawnie zobowiązywała wszystkich Wykonawców występujących wspólnie (przez każdego z wykonawców lub pełnomocnika); </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sz w:val="20"/>
          <w:szCs w:val="20"/>
        </w:rPr>
        <w:t>5. W przypadku wspólnego ubiegania się o zamówienie pr</w:t>
      </w:r>
      <w:r w:rsidR="00CE465E">
        <w:rPr>
          <w:rFonts w:ascii="Arial" w:hAnsi="Arial" w:cs="Arial"/>
          <w:sz w:val="20"/>
          <w:szCs w:val="20"/>
        </w:rPr>
        <w:t>zez Wykonawców, oświadczenie, o </w:t>
      </w:r>
      <w:r w:rsidRPr="00DB0090">
        <w:rPr>
          <w:rFonts w:ascii="Arial" w:hAnsi="Arial" w:cs="Arial"/>
          <w:sz w:val="20"/>
          <w:szCs w:val="20"/>
        </w:rPr>
        <w:t>którym mowa w art. 25a ustawy Pzp (§ 13 ust. 4 pkt 1 SIWZ) składa każdy z Wykonawców wspólnie ubiegających się o zamówienie. Oświadczenia te stanowią wstępne potwierdzenie spełniania warunków udziału w postępowaniu oraz bra</w:t>
      </w:r>
      <w:r w:rsidR="00CE465E">
        <w:rPr>
          <w:rFonts w:ascii="Arial" w:hAnsi="Arial" w:cs="Arial"/>
          <w:sz w:val="20"/>
          <w:szCs w:val="20"/>
        </w:rPr>
        <w:t>ku podstaw wykluczenia (każdy z </w:t>
      </w:r>
      <w:r w:rsidRPr="00DB0090">
        <w:rPr>
          <w:rFonts w:ascii="Arial" w:hAnsi="Arial" w:cs="Arial"/>
          <w:sz w:val="20"/>
          <w:szCs w:val="20"/>
        </w:rPr>
        <w:t xml:space="preserve">Wykonawców wspólnie składających ofertę nie może podlegać wykluczeniu z postępowania co oznacza, iż oświadczenie w tym zakresie musi złożyć każdy z Wykonawców składających ofertę wspólną; oświadczenie o spełnianiu warunków </w:t>
      </w:r>
      <w:r w:rsidR="00CE465E">
        <w:rPr>
          <w:rFonts w:ascii="Arial" w:hAnsi="Arial" w:cs="Arial"/>
          <w:sz w:val="20"/>
          <w:szCs w:val="20"/>
        </w:rPr>
        <w:t>udziału składa podmiot, który w </w:t>
      </w:r>
      <w:r w:rsidRPr="00DB0090">
        <w:rPr>
          <w:rFonts w:ascii="Arial" w:hAnsi="Arial" w:cs="Arial"/>
          <w:sz w:val="20"/>
          <w:szCs w:val="20"/>
        </w:rPr>
        <w:t xml:space="preserve">odniesieniu do danego warunku udziału w postępowaniu potwierdza jego spełnianie). </w:t>
      </w:r>
    </w:p>
    <w:p w:rsidR="00DB0090" w:rsidRPr="00DB0090" w:rsidRDefault="00DB0090" w:rsidP="00CE465E">
      <w:pPr>
        <w:pStyle w:val="Default"/>
        <w:ind w:left="142" w:hanging="142"/>
        <w:jc w:val="both"/>
        <w:rPr>
          <w:rFonts w:ascii="Arial" w:hAnsi="Arial" w:cs="Arial"/>
          <w:sz w:val="20"/>
          <w:szCs w:val="20"/>
        </w:rPr>
      </w:pPr>
      <w:r w:rsidRPr="00DB0090">
        <w:rPr>
          <w:rFonts w:ascii="Arial" w:hAnsi="Arial" w:cs="Arial"/>
          <w:sz w:val="20"/>
          <w:szCs w:val="20"/>
        </w:rPr>
        <w:t>6. Dokumenty wymienione w § 13 ust. 4 pkt 3 ppkt a), b) l</w:t>
      </w:r>
      <w:r w:rsidR="00CE465E">
        <w:rPr>
          <w:rFonts w:ascii="Arial" w:hAnsi="Arial" w:cs="Arial"/>
          <w:sz w:val="20"/>
          <w:szCs w:val="20"/>
        </w:rPr>
        <w:t>ub c) oraz d) SIWZ Wykonawcy, o </w:t>
      </w:r>
      <w:r w:rsidRPr="00DB0090">
        <w:rPr>
          <w:rFonts w:ascii="Arial" w:hAnsi="Arial" w:cs="Arial"/>
          <w:sz w:val="20"/>
          <w:szCs w:val="20"/>
        </w:rPr>
        <w:t xml:space="preserve">których wyżej mowa mogą złożyć wspólnie, stosownie do zakresu świadczonych usług (dany dokument musi złożyć ten podmiot, który będzie wykonywał określony zakres wymagający stosownych uprawnień), przy czym dokumenty wynikające z § 13 ust. 4 pkt 3 ppkt a) i d) powinien złożyć ten sam podmiot. Brak podstaw do wykluczenia z powodu niespełnienia warunków, o których mowa w art. 24 ust.1 ustawy Pzp oraz art. 24 ust. 5 ustawy Pzp (w zakresie wskazanym w § 13 ust. 2 SIWZ) musi spełniać każdy z podmiotów - Wykonawców składających ofertę wspólną. </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sz w:val="20"/>
          <w:szCs w:val="20"/>
        </w:rPr>
        <w:t xml:space="preserve">7. Wszelka korespondencja prowadzona będzie wyłącznie z podmiotem występującym jako pełnomocnik Wykonawców składających wspólną ofertę. </w:t>
      </w:r>
    </w:p>
    <w:p w:rsidR="00DB0090" w:rsidRPr="00DB0090" w:rsidRDefault="00DB0090" w:rsidP="00CE465E">
      <w:pPr>
        <w:pStyle w:val="Default"/>
        <w:ind w:left="142" w:hanging="142"/>
        <w:jc w:val="both"/>
        <w:rPr>
          <w:rFonts w:ascii="Arial" w:hAnsi="Arial" w:cs="Arial"/>
          <w:sz w:val="20"/>
          <w:szCs w:val="20"/>
        </w:rPr>
      </w:pPr>
      <w:r w:rsidRPr="00DB0090">
        <w:rPr>
          <w:rFonts w:ascii="Arial" w:hAnsi="Arial" w:cs="Arial"/>
          <w:sz w:val="20"/>
          <w:szCs w:val="20"/>
        </w:rPr>
        <w:lastRenderedPageBreak/>
        <w:t xml:space="preserve">8. Przed zawarciem umowy o niniejsze zamówienie publiczne, jeżeli oferta konsorcjum zostanie wybrana jako najkorzystniejsza, Zamawiający wymaga przedstawienia umowy regulującej współpracę tych Wykonawców. </w:t>
      </w:r>
    </w:p>
    <w:p w:rsidR="00DB0090" w:rsidRDefault="00DB0090" w:rsidP="00CE465E">
      <w:pPr>
        <w:pStyle w:val="Default"/>
        <w:ind w:left="142" w:hanging="142"/>
        <w:jc w:val="both"/>
        <w:rPr>
          <w:rFonts w:ascii="Arial" w:hAnsi="Arial" w:cs="Arial"/>
          <w:b/>
          <w:bCs/>
          <w:i/>
          <w:iCs/>
          <w:sz w:val="20"/>
          <w:szCs w:val="20"/>
        </w:rPr>
      </w:pPr>
    </w:p>
    <w:p w:rsidR="00DB0090" w:rsidRPr="00DB0090" w:rsidRDefault="00DB0090" w:rsidP="00CE465E">
      <w:pPr>
        <w:pStyle w:val="Default"/>
        <w:ind w:left="142" w:hanging="142"/>
        <w:jc w:val="both"/>
        <w:rPr>
          <w:rFonts w:ascii="Arial" w:hAnsi="Arial" w:cs="Arial"/>
          <w:sz w:val="20"/>
          <w:szCs w:val="20"/>
        </w:rPr>
      </w:pPr>
      <w:r w:rsidRPr="00DB0090">
        <w:rPr>
          <w:rFonts w:ascii="Arial" w:hAnsi="Arial" w:cs="Arial"/>
          <w:b/>
          <w:bCs/>
          <w:i/>
          <w:iCs/>
          <w:sz w:val="20"/>
          <w:szCs w:val="20"/>
        </w:rPr>
        <w:t xml:space="preserve">Uwaga: </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i/>
          <w:iCs/>
          <w:sz w:val="20"/>
          <w:szCs w:val="20"/>
        </w:rPr>
        <w:t xml:space="preserve">1. wspólne złożenie dokumentów, o którym mowa w niniejszym paragrafie, prowadzić ma do wykazania spełniania warunków udziału w postępowaniu, opisanych w SIWZ (wystarczające będzie, jeżeli dokumenty te złoży tylko jeden z Wykonawców </w:t>
      </w:r>
      <w:r w:rsidR="0051391D">
        <w:rPr>
          <w:rFonts w:ascii="Arial" w:hAnsi="Arial" w:cs="Arial"/>
          <w:i/>
          <w:iCs/>
          <w:sz w:val="20"/>
          <w:szCs w:val="20"/>
        </w:rPr>
        <w:t>wspólnie składających ofertę, o </w:t>
      </w:r>
      <w:r w:rsidRPr="00DB0090">
        <w:rPr>
          <w:rFonts w:ascii="Arial" w:hAnsi="Arial" w:cs="Arial"/>
          <w:i/>
          <w:iCs/>
          <w:sz w:val="20"/>
          <w:szCs w:val="20"/>
        </w:rPr>
        <w:t>ile potwierdzać to będzie spełnianie warunków udział</w:t>
      </w:r>
      <w:r w:rsidR="0051391D">
        <w:rPr>
          <w:rFonts w:ascii="Arial" w:hAnsi="Arial" w:cs="Arial"/>
          <w:i/>
          <w:iCs/>
          <w:sz w:val="20"/>
          <w:szCs w:val="20"/>
        </w:rPr>
        <w:t>u w postępowaniu postawionych w </w:t>
      </w:r>
      <w:r w:rsidRPr="00DB0090">
        <w:rPr>
          <w:rFonts w:ascii="Arial" w:hAnsi="Arial" w:cs="Arial"/>
          <w:i/>
          <w:iCs/>
          <w:sz w:val="20"/>
          <w:szCs w:val="20"/>
        </w:rPr>
        <w:t xml:space="preserve">SIWZ); </w:t>
      </w:r>
    </w:p>
    <w:p w:rsidR="00DB0090" w:rsidRPr="00DB0090" w:rsidRDefault="00DB0090" w:rsidP="00CE465E">
      <w:pPr>
        <w:pStyle w:val="Default"/>
        <w:ind w:left="142" w:hanging="142"/>
        <w:jc w:val="both"/>
        <w:rPr>
          <w:rFonts w:ascii="Arial" w:hAnsi="Arial" w:cs="Arial"/>
          <w:sz w:val="20"/>
          <w:szCs w:val="20"/>
        </w:rPr>
      </w:pPr>
      <w:r w:rsidRPr="00DB0090">
        <w:rPr>
          <w:rFonts w:ascii="Arial" w:hAnsi="Arial" w:cs="Arial"/>
          <w:i/>
          <w:iCs/>
          <w:sz w:val="20"/>
          <w:szCs w:val="20"/>
        </w:rPr>
        <w:t xml:space="preserve">2. pełnomocnictwo, o którym mowa w niniejszym paragrafie, może wynikać albo z dokumentu pod taką samą nazwą, albo z umowy podmiotów składających wspólnie ofertę. </w:t>
      </w:r>
    </w:p>
    <w:p w:rsidR="00DB0090" w:rsidRDefault="00DB0090" w:rsidP="00DB0090">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p w:rsidR="00DB0090" w:rsidRPr="00DB0090" w:rsidRDefault="00DB0090" w:rsidP="00DB0090">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11</w:t>
      </w:r>
      <w:r w:rsidR="00A109AB">
        <w:rPr>
          <w:rFonts w:ascii="Arial" w:eastAsia="Times New Roman" w:hAnsi="Arial" w:cs="Arial"/>
          <w:b/>
          <w:i/>
          <w:kern w:val="1"/>
          <w:sz w:val="20"/>
          <w:szCs w:val="20"/>
          <w:lang w:eastAsia="ar-SA"/>
        </w:rPr>
        <w:t xml:space="preserve">. </w:t>
      </w:r>
      <w:r w:rsidRPr="009850ED">
        <w:rPr>
          <w:rFonts w:ascii="Arial" w:hAnsi="Arial" w:cs="Arial"/>
          <w:b/>
          <w:bCs/>
          <w:i/>
          <w:sz w:val="20"/>
          <w:szCs w:val="20"/>
        </w:rPr>
        <w:t>Informacje na temat podwykonawców</w:t>
      </w:r>
    </w:p>
    <w:p w:rsidR="00DB0090" w:rsidRPr="00DB0090" w:rsidRDefault="00DB0090" w:rsidP="0051391D">
      <w:pPr>
        <w:pStyle w:val="Default"/>
        <w:spacing w:after="15"/>
        <w:ind w:left="142" w:hanging="142"/>
        <w:jc w:val="both"/>
        <w:rPr>
          <w:rFonts w:ascii="Arial" w:hAnsi="Arial" w:cs="Arial"/>
          <w:sz w:val="20"/>
          <w:szCs w:val="20"/>
        </w:rPr>
      </w:pPr>
      <w:r w:rsidRPr="00DB0090">
        <w:rPr>
          <w:rFonts w:ascii="Arial" w:hAnsi="Arial" w:cs="Arial"/>
          <w:sz w:val="20"/>
          <w:szCs w:val="20"/>
        </w:rPr>
        <w:t xml:space="preserve">1. Wykonawca może powierzyć wykonanie części zamówienia podwykonawcy. </w:t>
      </w:r>
    </w:p>
    <w:p w:rsidR="00DB0090" w:rsidRPr="00DB0090" w:rsidRDefault="00DB0090" w:rsidP="0051391D">
      <w:pPr>
        <w:pStyle w:val="Default"/>
        <w:spacing w:after="15"/>
        <w:ind w:left="142" w:hanging="142"/>
        <w:jc w:val="both"/>
        <w:rPr>
          <w:rFonts w:ascii="Arial" w:hAnsi="Arial" w:cs="Arial"/>
          <w:sz w:val="20"/>
          <w:szCs w:val="20"/>
        </w:rPr>
      </w:pPr>
      <w:r w:rsidRPr="00DB0090">
        <w:rPr>
          <w:rFonts w:ascii="Arial" w:hAnsi="Arial" w:cs="Arial"/>
          <w:sz w:val="20"/>
          <w:szCs w:val="20"/>
        </w:rPr>
        <w:t xml:space="preserve">2. Wykonawca, który zamierza wykonywać zamówienie przy udziale podwykonawcy, musi wyraźnie w ofercie wskazać, jaką część (zakres zamówienia) wykonywać będzie w jego imieniu podwykonawca oraz podać firmę podwykonawcy. Należy w tym celu wypełnić odpowiedni punkt formularza oferty, stanowiącego załącznik nr 1 do SIWZ.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rsidR="00DB0090" w:rsidRPr="00DB0090" w:rsidRDefault="00DB0090" w:rsidP="0051391D">
      <w:pPr>
        <w:pStyle w:val="Default"/>
        <w:spacing w:after="15"/>
        <w:ind w:left="142" w:hanging="142"/>
        <w:jc w:val="both"/>
        <w:rPr>
          <w:rFonts w:ascii="Arial" w:hAnsi="Arial" w:cs="Arial"/>
          <w:sz w:val="20"/>
          <w:szCs w:val="20"/>
        </w:rPr>
      </w:pPr>
      <w:r w:rsidRPr="00DB0090">
        <w:rPr>
          <w:rFonts w:ascii="Arial" w:hAnsi="Arial" w:cs="Arial"/>
          <w:sz w:val="20"/>
          <w:szCs w:val="20"/>
        </w:rPr>
        <w:t xml:space="preserve">3.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DB0090" w:rsidRPr="00DB0090" w:rsidRDefault="00DB0090" w:rsidP="0051391D">
      <w:pPr>
        <w:pStyle w:val="Default"/>
        <w:ind w:left="142" w:hanging="142"/>
        <w:jc w:val="both"/>
        <w:rPr>
          <w:rFonts w:ascii="Arial" w:hAnsi="Arial" w:cs="Arial"/>
          <w:sz w:val="20"/>
          <w:szCs w:val="20"/>
        </w:rPr>
      </w:pPr>
      <w:r w:rsidRPr="00DB0090">
        <w:rPr>
          <w:rFonts w:ascii="Arial" w:hAnsi="Arial" w:cs="Arial"/>
          <w:sz w:val="20"/>
          <w:szCs w:val="20"/>
        </w:rPr>
        <w:t>4. Powierzenie wykonania części zamówienia podwyk</w:t>
      </w:r>
      <w:r w:rsidR="0051391D">
        <w:rPr>
          <w:rFonts w:ascii="Arial" w:hAnsi="Arial" w:cs="Arial"/>
          <w:sz w:val="20"/>
          <w:szCs w:val="20"/>
        </w:rPr>
        <w:t>onawcom nie zwalnia Wykonawcy z </w:t>
      </w:r>
      <w:r w:rsidRPr="00DB0090">
        <w:rPr>
          <w:rFonts w:ascii="Arial" w:hAnsi="Arial" w:cs="Arial"/>
          <w:sz w:val="20"/>
          <w:szCs w:val="20"/>
        </w:rPr>
        <w:t xml:space="preserve">odpowiedzialności za należyte wykonanie tego zamówienia. </w:t>
      </w:r>
    </w:p>
    <w:p w:rsidR="00DB0090" w:rsidRPr="009D4189" w:rsidRDefault="00DB0090" w:rsidP="009D4189">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bookmarkEnd w:id="12"/>
    <w:bookmarkEnd w:id="13"/>
    <w:bookmarkEnd w:id="14"/>
    <w:bookmarkEnd w:id="15"/>
    <w:p w:rsidR="009D4189" w:rsidRPr="009D4189" w:rsidRDefault="009D4189" w:rsidP="009D4189">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xml:space="preserve">§ </w:t>
      </w:r>
      <w:r w:rsidR="00311D1E" w:rsidRPr="009850ED">
        <w:rPr>
          <w:rFonts w:ascii="Arial" w:eastAsia="Times New Roman" w:hAnsi="Arial" w:cs="Arial"/>
          <w:b/>
          <w:i/>
          <w:kern w:val="1"/>
          <w:sz w:val="20"/>
          <w:szCs w:val="20"/>
          <w:lang w:eastAsia="ar-SA"/>
        </w:rPr>
        <w:t>12</w:t>
      </w:r>
      <w:r w:rsidRPr="009850ED">
        <w:rPr>
          <w:rFonts w:ascii="Arial" w:eastAsia="Times New Roman" w:hAnsi="Arial" w:cs="Arial"/>
          <w:b/>
          <w:i/>
          <w:kern w:val="1"/>
          <w:sz w:val="20"/>
          <w:szCs w:val="20"/>
          <w:lang w:eastAsia="ar-SA"/>
        </w:rPr>
        <w:t>. Termin wykonania zamówienia</w:t>
      </w:r>
    </w:p>
    <w:p w:rsidR="009D4189" w:rsidRPr="006D5F90" w:rsidRDefault="009D4189" w:rsidP="009D4189">
      <w:pPr>
        <w:suppressAutoHyphens/>
        <w:spacing w:after="0" w:line="360" w:lineRule="auto"/>
        <w:jc w:val="both"/>
        <w:rPr>
          <w:rFonts w:ascii="Arial" w:eastAsia="Times New Roman" w:hAnsi="Arial" w:cs="Arial"/>
          <w:b/>
          <w:kern w:val="1"/>
          <w:sz w:val="20"/>
          <w:szCs w:val="20"/>
          <w:lang w:eastAsia="ar-SA"/>
        </w:rPr>
      </w:pPr>
      <w:r w:rsidRPr="006940D9">
        <w:rPr>
          <w:rFonts w:ascii="Arial" w:eastAsia="Times New Roman" w:hAnsi="Arial" w:cs="Arial"/>
          <w:kern w:val="1"/>
          <w:sz w:val="20"/>
          <w:szCs w:val="20"/>
          <w:lang w:eastAsia="ar-SA"/>
        </w:rPr>
        <w:t xml:space="preserve">Od dnia podpisania umowy do </w:t>
      </w:r>
      <w:r w:rsidR="006940D9" w:rsidRPr="006940D9">
        <w:rPr>
          <w:rFonts w:ascii="Arial" w:eastAsia="Times New Roman" w:hAnsi="Arial" w:cs="Arial"/>
          <w:kern w:val="1"/>
          <w:sz w:val="20"/>
          <w:szCs w:val="20"/>
          <w:lang w:eastAsia="ar-SA"/>
        </w:rPr>
        <w:t xml:space="preserve">nie wcześniej jednak niż od </w:t>
      </w:r>
      <w:r w:rsidR="00EF5915" w:rsidRPr="006940D9">
        <w:rPr>
          <w:rFonts w:ascii="Arial" w:hAnsi="Arial" w:cs="Arial"/>
          <w:b/>
          <w:bCs/>
          <w:spacing w:val="-5"/>
          <w:sz w:val="20"/>
          <w:szCs w:val="20"/>
        </w:rPr>
        <w:t>01 stycznia 2017 r. do 31 grudnia 2017 r</w:t>
      </w:r>
      <w:r w:rsidR="00217C7F" w:rsidRPr="006940D9">
        <w:rPr>
          <w:rFonts w:ascii="Arial" w:hAnsi="Arial" w:cs="Arial"/>
          <w:b/>
          <w:bCs/>
          <w:spacing w:val="-5"/>
          <w:sz w:val="20"/>
          <w:szCs w:val="20"/>
        </w:rPr>
        <w:t>.</w:t>
      </w: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F2035A" w:rsidRDefault="009D4189" w:rsidP="00831563">
      <w:pPr>
        <w:autoSpaceDE w:val="0"/>
        <w:autoSpaceDN w:val="0"/>
        <w:spacing w:after="0" w:line="240" w:lineRule="auto"/>
        <w:jc w:val="both"/>
        <w:rPr>
          <w:rFonts w:ascii="Arial" w:eastAsia="Times New Roman" w:hAnsi="Arial" w:cs="Arial"/>
          <w:b/>
          <w:i/>
          <w:sz w:val="20"/>
          <w:szCs w:val="20"/>
          <w:lang w:eastAsia="pl-PL"/>
        </w:rPr>
      </w:pPr>
      <w:r w:rsidRPr="009D4189">
        <w:rPr>
          <w:rFonts w:ascii="Arial" w:eastAsia="Times New Roman" w:hAnsi="Arial" w:cs="Arial"/>
          <w:b/>
          <w:i/>
          <w:sz w:val="20"/>
          <w:szCs w:val="20"/>
          <w:lang w:eastAsia="pl-PL"/>
        </w:rPr>
        <w:t xml:space="preserve">§ </w:t>
      </w:r>
      <w:r w:rsidR="00F2035A">
        <w:rPr>
          <w:rFonts w:ascii="Arial" w:eastAsia="Times New Roman" w:hAnsi="Arial" w:cs="Arial"/>
          <w:b/>
          <w:i/>
          <w:sz w:val="20"/>
          <w:szCs w:val="20"/>
          <w:lang w:eastAsia="pl-PL"/>
        </w:rPr>
        <w:t>13</w:t>
      </w:r>
      <w:r w:rsidRPr="009D4189">
        <w:rPr>
          <w:rFonts w:ascii="Arial" w:eastAsia="Times New Roman" w:hAnsi="Arial" w:cs="Arial"/>
          <w:b/>
          <w:i/>
          <w:sz w:val="20"/>
          <w:szCs w:val="20"/>
          <w:lang w:eastAsia="pl-PL"/>
        </w:rPr>
        <w:t xml:space="preserve">. </w:t>
      </w:r>
      <w:r w:rsidR="00F2035A">
        <w:rPr>
          <w:rFonts w:ascii="Arial" w:eastAsia="Times New Roman" w:hAnsi="Arial" w:cs="Arial"/>
          <w:b/>
          <w:i/>
          <w:sz w:val="20"/>
          <w:szCs w:val="20"/>
          <w:lang w:eastAsia="pl-PL"/>
        </w:rPr>
        <w:t>Podstawy wykluczenia z postępowania o udzieleni</w:t>
      </w:r>
      <w:r w:rsidR="0051391D">
        <w:rPr>
          <w:rFonts w:ascii="Arial" w:eastAsia="Times New Roman" w:hAnsi="Arial" w:cs="Arial"/>
          <w:b/>
          <w:i/>
          <w:sz w:val="20"/>
          <w:szCs w:val="20"/>
          <w:lang w:eastAsia="pl-PL"/>
        </w:rPr>
        <w:t>e zamówienia, warunki udziału w </w:t>
      </w:r>
      <w:r w:rsidR="00F2035A">
        <w:rPr>
          <w:rFonts w:ascii="Arial" w:eastAsia="Times New Roman" w:hAnsi="Arial" w:cs="Arial"/>
          <w:b/>
          <w:i/>
          <w:sz w:val="20"/>
          <w:szCs w:val="20"/>
          <w:lang w:eastAsia="pl-PL"/>
        </w:rPr>
        <w:t>postępowaniu oraz wykaz oświadczeń i d</w:t>
      </w:r>
      <w:r w:rsidR="006D5F90">
        <w:rPr>
          <w:rFonts w:ascii="Arial" w:eastAsia="Times New Roman" w:hAnsi="Arial" w:cs="Arial"/>
          <w:b/>
          <w:i/>
          <w:sz w:val="20"/>
          <w:szCs w:val="20"/>
          <w:lang w:eastAsia="pl-PL"/>
        </w:rPr>
        <w:t>okumentów, potwierdzających spe</w:t>
      </w:r>
      <w:r w:rsidR="00F2035A">
        <w:rPr>
          <w:rFonts w:ascii="Arial" w:eastAsia="Times New Roman" w:hAnsi="Arial" w:cs="Arial"/>
          <w:b/>
          <w:i/>
          <w:sz w:val="20"/>
          <w:szCs w:val="20"/>
          <w:lang w:eastAsia="pl-PL"/>
        </w:rPr>
        <w:t xml:space="preserve">łnianie </w:t>
      </w:r>
      <w:r w:rsidR="00F2035A" w:rsidRPr="006940D9">
        <w:rPr>
          <w:rFonts w:ascii="Arial" w:eastAsia="Times New Roman" w:hAnsi="Arial" w:cs="Arial"/>
          <w:b/>
          <w:i/>
          <w:sz w:val="20"/>
          <w:szCs w:val="20"/>
          <w:lang w:eastAsia="pl-PL"/>
        </w:rPr>
        <w:t xml:space="preserve">warunków udziału w postępowaniu oraz brak podstaw </w:t>
      </w:r>
      <w:r w:rsidR="006D5F90" w:rsidRPr="006940D9">
        <w:rPr>
          <w:rFonts w:ascii="Arial" w:eastAsia="Times New Roman" w:hAnsi="Arial" w:cs="Arial"/>
          <w:b/>
          <w:i/>
          <w:sz w:val="20"/>
          <w:szCs w:val="20"/>
          <w:lang w:eastAsia="pl-PL"/>
        </w:rPr>
        <w:t>wykluczenia</w:t>
      </w:r>
    </w:p>
    <w:p w:rsidR="00831563" w:rsidRDefault="00831563" w:rsidP="00831563">
      <w:pPr>
        <w:autoSpaceDE w:val="0"/>
        <w:autoSpaceDN w:val="0"/>
        <w:spacing w:after="0" w:line="240" w:lineRule="auto"/>
        <w:jc w:val="both"/>
        <w:rPr>
          <w:rFonts w:ascii="Arial" w:eastAsia="Times New Roman" w:hAnsi="Arial" w:cs="Arial"/>
          <w:b/>
          <w:i/>
          <w:sz w:val="20"/>
          <w:szCs w:val="20"/>
          <w:lang w:eastAsia="pl-PL"/>
        </w:rPr>
      </w:pPr>
    </w:p>
    <w:p w:rsidR="009D4189" w:rsidRDefault="009D4189" w:rsidP="00E84F69">
      <w:pPr>
        <w:pStyle w:val="Akapitzlist"/>
        <w:numPr>
          <w:ilvl w:val="0"/>
          <w:numId w:val="8"/>
        </w:numPr>
        <w:autoSpaceDE w:val="0"/>
        <w:autoSpaceDN w:val="0"/>
        <w:spacing w:line="360" w:lineRule="auto"/>
        <w:jc w:val="both"/>
        <w:rPr>
          <w:rFonts w:ascii="Arial" w:hAnsi="Arial" w:cs="Arial"/>
          <w:b/>
          <w:i/>
          <w:sz w:val="20"/>
          <w:szCs w:val="20"/>
          <w:lang w:eastAsia="pl-PL"/>
        </w:rPr>
      </w:pPr>
      <w:r w:rsidRPr="00F2035A">
        <w:rPr>
          <w:rFonts w:ascii="Arial" w:hAnsi="Arial" w:cs="Arial"/>
          <w:b/>
          <w:i/>
          <w:sz w:val="20"/>
          <w:szCs w:val="20"/>
          <w:lang w:eastAsia="pl-PL"/>
        </w:rPr>
        <w:t>O udzielenie zamówienia mogą ubiegać się wykonawcy, którzy:</w:t>
      </w:r>
    </w:p>
    <w:p w:rsidR="00F2035A" w:rsidRPr="00F2035A" w:rsidRDefault="00F2035A" w:rsidP="00E84F69">
      <w:pPr>
        <w:pStyle w:val="Akapitzlist"/>
        <w:numPr>
          <w:ilvl w:val="1"/>
          <w:numId w:val="8"/>
        </w:numPr>
        <w:spacing w:line="360" w:lineRule="auto"/>
        <w:jc w:val="both"/>
        <w:rPr>
          <w:rFonts w:ascii="Arial" w:hAnsi="Arial" w:cs="Arial"/>
          <w:sz w:val="20"/>
          <w:szCs w:val="20"/>
          <w:u w:val="single"/>
          <w:lang w:eastAsia="pl-PL"/>
        </w:rPr>
      </w:pPr>
      <w:r w:rsidRPr="00F2035A">
        <w:rPr>
          <w:rFonts w:ascii="Arial" w:hAnsi="Arial" w:cs="Arial"/>
          <w:sz w:val="20"/>
          <w:szCs w:val="20"/>
          <w:u w:val="single"/>
          <w:lang w:eastAsia="pl-PL"/>
        </w:rPr>
        <w:t xml:space="preserve">nie podlegają wykluczeniu; </w:t>
      </w:r>
    </w:p>
    <w:p w:rsidR="00F2035A" w:rsidRPr="00F2035A" w:rsidRDefault="00F2035A" w:rsidP="00E84F69">
      <w:pPr>
        <w:pStyle w:val="Akapitzlist"/>
        <w:numPr>
          <w:ilvl w:val="1"/>
          <w:numId w:val="8"/>
        </w:numPr>
        <w:spacing w:line="360" w:lineRule="auto"/>
        <w:jc w:val="both"/>
        <w:rPr>
          <w:rFonts w:ascii="Arial" w:hAnsi="Arial" w:cs="Arial"/>
          <w:sz w:val="20"/>
          <w:szCs w:val="20"/>
          <w:u w:val="single"/>
          <w:lang w:eastAsia="pl-PL"/>
        </w:rPr>
      </w:pPr>
      <w:r w:rsidRPr="00F2035A">
        <w:rPr>
          <w:rFonts w:ascii="Arial" w:hAnsi="Arial" w:cs="Arial"/>
          <w:sz w:val="20"/>
          <w:szCs w:val="20"/>
          <w:u w:val="single"/>
          <w:lang w:eastAsia="pl-PL"/>
        </w:rPr>
        <w:t xml:space="preserve">spełniają warunki udziału w postępowaniu, </w:t>
      </w:r>
    </w:p>
    <w:p w:rsidR="00F2035A" w:rsidRPr="006863E7" w:rsidRDefault="00F2035A" w:rsidP="00E84F69">
      <w:pPr>
        <w:pStyle w:val="Akapitzlist"/>
        <w:numPr>
          <w:ilvl w:val="0"/>
          <w:numId w:val="8"/>
        </w:numPr>
        <w:autoSpaceDE w:val="0"/>
        <w:autoSpaceDN w:val="0"/>
        <w:spacing w:line="360" w:lineRule="auto"/>
        <w:jc w:val="both"/>
        <w:rPr>
          <w:rFonts w:ascii="Arial" w:hAnsi="Arial" w:cs="Arial"/>
          <w:b/>
          <w:i/>
          <w:sz w:val="20"/>
          <w:szCs w:val="20"/>
          <w:lang w:eastAsia="pl-PL"/>
        </w:rPr>
      </w:pPr>
      <w:r w:rsidRPr="006863E7">
        <w:rPr>
          <w:rFonts w:ascii="Arial" w:hAnsi="Arial" w:cs="Arial"/>
          <w:b/>
          <w:i/>
          <w:sz w:val="20"/>
          <w:szCs w:val="20"/>
          <w:lang w:eastAsia="pl-PL"/>
        </w:rPr>
        <w:t>Podstawy wykluczenia:</w:t>
      </w:r>
    </w:p>
    <w:p w:rsidR="00A779A2" w:rsidRPr="006863E7" w:rsidRDefault="00A779A2" w:rsidP="006863E7">
      <w:pPr>
        <w:pStyle w:val="Default"/>
        <w:numPr>
          <w:ilvl w:val="1"/>
          <w:numId w:val="9"/>
        </w:numPr>
        <w:jc w:val="both"/>
        <w:rPr>
          <w:rFonts w:ascii="Arial" w:hAnsi="Arial" w:cs="Arial"/>
          <w:sz w:val="20"/>
          <w:szCs w:val="20"/>
        </w:rPr>
      </w:pPr>
      <w:r w:rsidRPr="006863E7">
        <w:rPr>
          <w:rFonts w:ascii="Arial" w:hAnsi="Arial" w:cs="Arial"/>
          <w:sz w:val="20"/>
          <w:szCs w:val="20"/>
        </w:rPr>
        <w:t xml:space="preserve"> Zamawiający wykluczy z postępowania Wykonawcę/ów w przypadkach, o których mowa w art. 24 ust. 1 pkt 12-23 ustawy Pzp (przesłanki wykluczenia obligatoryjne).</w:t>
      </w:r>
    </w:p>
    <w:p w:rsidR="00A779A2" w:rsidRPr="006863E7" w:rsidRDefault="00A779A2" w:rsidP="006863E7">
      <w:pPr>
        <w:pStyle w:val="Default"/>
        <w:numPr>
          <w:ilvl w:val="1"/>
          <w:numId w:val="9"/>
        </w:numPr>
        <w:spacing w:after="18"/>
        <w:jc w:val="both"/>
        <w:rPr>
          <w:rFonts w:ascii="Arial" w:hAnsi="Arial" w:cs="Arial"/>
          <w:sz w:val="20"/>
          <w:szCs w:val="20"/>
        </w:rPr>
      </w:pPr>
      <w:r w:rsidRPr="006863E7">
        <w:rPr>
          <w:rFonts w:ascii="Arial" w:hAnsi="Arial" w:cs="Arial"/>
          <w:sz w:val="20"/>
          <w:szCs w:val="20"/>
        </w:rPr>
        <w:t xml:space="preserve"> Z postępowania o udzielenie zamówienia Zamawiający wykluczy także Wykonawcę/ów w następujących przypadkach - wybrane przez Zamawiającego przesłanki wykluczenia fakultatywne, przewidziane w art. 24 ust. 5 ustawy Pzp: </w:t>
      </w:r>
    </w:p>
    <w:p w:rsidR="00A779A2" w:rsidRPr="006863E7" w:rsidRDefault="00A779A2" w:rsidP="006863E7">
      <w:pPr>
        <w:pStyle w:val="Default"/>
        <w:numPr>
          <w:ilvl w:val="0"/>
          <w:numId w:val="10"/>
        </w:numPr>
        <w:spacing w:after="18"/>
        <w:jc w:val="both"/>
        <w:rPr>
          <w:rFonts w:ascii="Arial" w:hAnsi="Arial" w:cs="Arial"/>
          <w:sz w:val="20"/>
          <w:szCs w:val="20"/>
        </w:rPr>
      </w:pPr>
      <w:r w:rsidRPr="006863E7">
        <w:rPr>
          <w:rFonts w:ascii="Arial" w:hAnsi="Arial" w:cs="Arial"/>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A779A2" w:rsidRPr="006863E7" w:rsidRDefault="00A779A2" w:rsidP="006863E7">
      <w:pPr>
        <w:pStyle w:val="Default"/>
        <w:numPr>
          <w:ilvl w:val="0"/>
          <w:numId w:val="10"/>
        </w:numPr>
        <w:spacing w:after="18"/>
        <w:jc w:val="both"/>
        <w:rPr>
          <w:rFonts w:ascii="Arial" w:hAnsi="Arial" w:cs="Arial"/>
          <w:sz w:val="20"/>
          <w:szCs w:val="20"/>
        </w:rPr>
      </w:pPr>
      <w:r w:rsidRPr="006863E7">
        <w:rPr>
          <w:rFonts w:ascii="Arial" w:hAnsi="Arial" w:cs="Arial"/>
          <w:sz w:val="20"/>
          <w:szCs w:val="20"/>
        </w:rPr>
        <w:t xml:space="preserve">który, z przyczyn leżących po jego stronie, nie wykonał albo nienależycie wykonał w istotnym stopniu wcześniejszą umowę w sprawie zamówienia </w:t>
      </w:r>
      <w:r w:rsidRPr="006863E7">
        <w:rPr>
          <w:rFonts w:ascii="Arial" w:hAnsi="Arial" w:cs="Arial"/>
          <w:sz w:val="20"/>
          <w:szCs w:val="20"/>
        </w:rPr>
        <w:lastRenderedPageBreak/>
        <w:t xml:space="preserve">publicznego lub umowę koncesji, zawartą </w:t>
      </w:r>
      <w:r w:rsidR="0051391D">
        <w:rPr>
          <w:rFonts w:ascii="Arial" w:hAnsi="Arial" w:cs="Arial"/>
          <w:sz w:val="20"/>
          <w:szCs w:val="20"/>
        </w:rPr>
        <w:t>z zamawiającym, o którym mowa w </w:t>
      </w:r>
      <w:r w:rsidRPr="006863E7">
        <w:rPr>
          <w:rFonts w:ascii="Arial" w:hAnsi="Arial" w:cs="Arial"/>
          <w:sz w:val="20"/>
          <w:szCs w:val="20"/>
        </w:rPr>
        <w:t xml:space="preserve">art. 3 ust. 1 pkt 1-4 ustawy Pzp, co doprowadziło do rozwiązania umowy lub zasądzenia odszkodowania; </w:t>
      </w:r>
    </w:p>
    <w:p w:rsidR="00A779A2" w:rsidRPr="006863E7" w:rsidRDefault="00A779A2" w:rsidP="006863E7">
      <w:pPr>
        <w:pStyle w:val="Default"/>
        <w:numPr>
          <w:ilvl w:val="0"/>
          <w:numId w:val="10"/>
        </w:numPr>
        <w:spacing w:after="18"/>
        <w:jc w:val="both"/>
        <w:rPr>
          <w:rFonts w:ascii="Arial" w:hAnsi="Arial" w:cs="Arial"/>
          <w:sz w:val="20"/>
          <w:szCs w:val="20"/>
        </w:rPr>
      </w:pPr>
      <w:r w:rsidRPr="006863E7">
        <w:rPr>
          <w:rFonts w:ascii="Arial" w:hAnsi="Arial" w:cs="Arial"/>
          <w:sz w:val="20"/>
          <w:szCs w:val="20"/>
        </w:rPr>
        <w:t>który naruszył obowiązki dotyczące płatności podatków, opłat lub składek na ubezpieczenia społeczne lub zdrowotne, co Zamawiający jest w stanie wykazać za pomocą stosownych środków dowod</w:t>
      </w:r>
      <w:r w:rsidR="006863E7">
        <w:rPr>
          <w:rFonts w:ascii="Arial" w:hAnsi="Arial" w:cs="Arial"/>
          <w:sz w:val="20"/>
          <w:szCs w:val="20"/>
        </w:rPr>
        <w:t>owych, z wyjątkiem przypadku, o </w:t>
      </w:r>
      <w:r w:rsidRPr="006863E7">
        <w:rPr>
          <w:rFonts w:ascii="Arial" w:hAnsi="Arial" w:cs="Arial"/>
          <w:sz w:val="20"/>
          <w:szCs w:val="20"/>
        </w:rPr>
        <w:t xml:space="preserve">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rsidR="00A779A2" w:rsidRPr="006863E7" w:rsidRDefault="00A779A2" w:rsidP="006863E7">
      <w:pPr>
        <w:pStyle w:val="Default"/>
        <w:spacing w:after="18"/>
        <w:jc w:val="both"/>
        <w:rPr>
          <w:rFonts w:ascii="Arial" w:hAnsi="Arial" w:cs="Arial"/>
          <w:sz w:val="20"/>
          <w:szCs w:val="20"/>
        </w:rPr>
      </w:pPr>
    </w:p>
    <w:p w:rsidR="0060511F" w:rsidRDefault="0060511F" w:rsidP="00E84F69">
      <w:pPr>
        <w:pStyle w:val="Akapitzlist"/>
        <w:numPr>
          <w:ilvl w:val="0"/>
          <w:numId w:val="9"/>
        </w:numPr>
        <w:autoSpaceDE w:val="0"/>
        <w:autoSpaceDN w:val="0"/>
        <w:spacing w:line="360" w:lineRule="auto"/>
        <w:jc w:val="both"/>
        <w:rPr>
          <w:rFonts w:ascii="Arial" w:hAnsi="Arial" w:cs="Arial"/>
          <w:b/>
          <w:i/>
          <w:sz w:val="20"/>
          <w:szCs w:val="20"/>
          <w:lang w:eastAsia="pl-PL"/>
        </w:rPr>
      </w:pPr>
      <w:r>
        <w:rPr>
          <w:rFonts w:ascii="Arial" w:hAnsi="Arial" w:cs="Arial"/>
          <w:b/>
          <w:i/>
          <w:sz w:val="20"/>
          <w:szCs w:val="20"/>
          <w:lang w:eastAsia="pl-PL"/>
        </w:rPr>
        <w:t>Warunki udziału w postępowaniu, określone przez Zamawiającego zgodnie z art. 22 ust. 1b Ustawy Pzp:</w:t>
      </w:r>
    </w:p>
    <w:p w:rsidR="00831563" w:rsidRPr="006863E7" w:rsidRDefault="00A779A2" w:rsidP="0051391D">
      <w:pPr>
        <w:pStyle w:val="Default"/>
        <w:spacing w:after="18"/>
        <w:ind w:left="1080"/>
        <w:jc w:val="both"/>
        <w:rPr>
          <w:rFonts w:ascii="Arial" w:hAnsi="Arial" w:cs="Arial"/>
          <w:sz w:val="20"/>
          <w:szCs w:val="20"/>
        </w:rPr>
      </w:pPr>
      <w:r w:rsidRPr="006863E7">
        <w:rPr>
          <w:rFonts w:ascii="Arial" w:hAnsi="Arial" w:cs="Arial"/>
          <w:sz w:val="20"/>
          <w:szCs w:val="20"/>
        </w:rPr>
        <w:t xml:space="preserve">Kompetencje lub uprawnienia do prowadzenia określonej działalności zawodowej: </w:t>
      </w:r>
    </w:p>
    <w:p w:rsidR="00831563" w:rsidRPr="006863E7" w:rsidRDefault="00831563" w:rsidP="0051391D">
      <w:pPr>
        <w:pStyle w:val="Default"/>
        <w:spacing w:after="18"/>
        <w:ind w:left="1080"/>
        <w:jc w:val="both"/>
        <w:rPr>
          <w:rFonts w:ascii="Arial" w:hAnsi="Arial" w:cs="Arial"/>
          <w:sz w:val="20"/>
          <w:szCs w:val="20"/>
        </w:rPr>
      </w:pPr>
      <w:r w:rsidRPr="006863E7">
        <w:rPr>
          <w:rFonts w:ascii="Arial" w:hAnsi="Arial" w:cs="Arial"/>
          <w:sz w:val="20"/>
          <w:szCs w:val="20"/>
        </w:rPr>
        <w:t xml:space="preserve">a) zgodnie z art. 32 ust. 1 ustawy Prawo energetyczne posiada aktualną koncesję na prowadzenie działalności gospodarczej w zakresie obrotu gazem wydaną przez Prezesa Urzędu Regulacji Energetyki; </w:t>
      </w:r>
    </w:p>
    <w:p w:rsidR="00831563" w:rsidRPr="006863E7" w:rsidRDefault="00831563" w:rsidP="0051391D">
      <w:pPr>
        <w:pStyle w:val="Default"/>
        <w:spacing w:after="18"/>
        <w:ind w:left="1080"/>
        <w:jc w:val="both"/>
        <w:rPr>
          <w:rFonts w:ascii="Arial" w:hAnsi="Arial" w:cs="Arial"/>
          <w:sz w:val="20"/>
          <w:szCs w:val="20"/>
        </w:rPr>
      </w:pPr>
      <w:r w:rsidRPr="006863E7">
        <w:rPr>
          <w:rFonts w:ascii="Arial" w:hAnsi="Arial" w:cs="Arial"/>
          <w:sz w:val="20"/>
          <w:szCs w:val="20"/>
        </w:rPr>
        <w:t xml:space="preserve">b) zgodnie z art. 32 ust. 1 ustawy Prawo energetyczne posiada aktualną koncesję na prowadzenie działalności gospodarczej w zakresie dystrybucji gazu wydaną przez Prezesa Urzędu Regulacji Energetyki - </w:t>
      </w:r>
      <w:r w:rsidRPr="006863E7">
        <w:rPr>
          <w:rFonts w:ascii="Arial" w:hAnsi="Arial" w:cs="Arial"/>
          <w:b/>
          <w:bCs/>
          <w:sz w:val="20"/>
          <w:szCs w:val="20"/>
        </w:rPr>
        <w:t>w przypadku Wykonawców będących Właścicielami sieci dystrybucyjnej</w:t>
      </w:r>
      <w:r w:rsidRPr="006863E7">
        <w:rPr>
          <w:rFonts w:ascii="Arial" w:hAnsi="Arial" w:cs="Arial"/>
          <w:sz w:val="20"/>
          <w:szCs w:val="20"/>
        </w:rPr>
        <w:t xml:space="preserve">; lub </w:t>
      </w:r>
    </w:p>
    <w:p w:rsidR="00831563" w:rsidRPr="006863E7" w:rsidRDefault="00831563" w:rsidP="0051391D">
      <w:pPr>
        <w:pStyle w:val="Default"/>
        <w:spacing w:after="18"/>
        <w:ind w:left="1080"/>
        <w:jc w:val="both"/>
        <w:rPr>
          <w:rFonts w:ascii="Arial" w:hAnsi="Arial" w:cs="Arial"/>
          <w:sz w:val="20"/>
          <w:szCs w:val="20"/>
        </w:rPr>
      </w:pPr>
      <w:r w:rsidRPr="006863E7">
        <w:rPr>
          <w:rFonts w:ascii="Arial" w:hAnsi="Arial" w:cs="Arial"/>
          <w:sz w:val="20"/>
          <w:szCs w:val="20"/>
        </w:rPr>
        <w:t xml:space="preserve">c) posiada aktualną podpisaną umowę z Operatorem Systemu Dystrybucyjnego (OSD) na świadczenie usług dystrybucji gazu na obszarze, na którym znajduje się miejsce dostarczenia gazu ziemnego - </w:t>
      </w:r>
      <w:r w:rsidRPr="006863E7">
        <w:rPr>
          <w:rFonts w:ascii="Arial" w:hAnsi="Arial" w:cs="Arial"/>
          <w:b/>
          <w:bCs/>
          <w:sz w:val="20"/>
          <w:szCs w:val="20"/>
        </w:rPr>
        <w:t>w przypadku Wykonawców nie będących Właścicielami sieci dystrybucyjnej</w:t>
      </w:r>
      <w:r w:rsidRPr="006863E7">
        <w:rPr>
          <w:rFonts w:ascii="Arial" w:hAnsi="Arial" w:cs="Arial"/>
          <w:sz w:val="20"/>
          <w:szCs w:val="20"/>
        </w:rPr>
        <w:t xml:space="preserve">. </w:t>
      </w:r>
    </w:p>
    <w:p w:rsidR="00831563" w:rsidRPr="006863E7" w:rsidRDefault="00831563" w:rsidP="0051391D">
      <w:pPr>
        <w:pStyle w:val="Default"/>
        <w:spacing w:after="18"/>
        <w:ind w:left="1080"/>
        <w:jc w:val="both"/>
        <w:rPr>
          <w:rFonts w:ascii="Arial" w:hAnsi="Arial" w:cs="Arial"/>
          <w:sz w:val="20"/>
          <w:szCs w:val="20"/>
        </w:rPr>
      </w:pPr>
    </w:p>
    <w:p w:rsidR="00A779A2" w:rsidRPr="00A779A2" w:rsidRDefault="00A779A2" w:rsidP="00E84F69">
      <w:pPr>
        <w:pStyle w:val="Akapitzlist"/>
        <w:numPr>
          <w:ilvl w:val="0"/>
          <w:numId w:val="9"/>
        </w:numPr>
        <w:jc w:val="both"/>
        <w:rPr>
          <w:rFonts w:ascii="Arial" w:hAnsi="Arial" w:cs="Arial"/>
          <w:i/>
          <w:sz w:val="20"/>
          <w:szCs w:val="20"/>
          <w:lang w:eastAsia="pl-PL"/>
        </w:rPr>
      </w:pPr>
      <w:r w:rsidRPr="00831563">
        <w:rPr>
          <w:rFonts w:ascii="Arial" w:hAnsi="Arial" w:cs="Arial"/>
          <w:b/>
          <w:bCs/>
          <w:i/>
          <w:sz w:val="20"/>
          <w:szCs w:val="20"/>
        </w:rPr>
        <w:t>Wykaz oświadczeń i dokumentów, potwierdzających brak podstaw wykluczenia oraz</w:t>
      </w:r>
      <w:r w:rsidRPr="00A779A2">
        <w:rPr>
          <w:rFonts w:ascii="Arial" w:hAnsi="Arial" w:cs="Arial"/>
          <w:b/>
          <w:bCs/>
          <w:i/>
          <w:sz w:val="20"/>
          <w:szCs w:val="20"/>
        </w:rPr>
        <w:t xml:space="preserve"> spełnianie warunków udziału w postępowaniu ok</w:t>
      </w:r>
      <w:r w:rsidR="0051391D">
        <w:rPr>
          <w:rFonts w:ascii="Arial" w:hAnsi="Arial" w:cs="Arial"/>
          <w:b/>
          <w:bCs/>
          <w:i/>
          <w:sz w:val="20"/>
          <w:szCs w:val="20"/>
        </w:rPr>
        <w:t>reślonych przez Zamawiającego w </w:t>
      </w:r>
      <w:r w:rsidRPr="00A779A2">
        <w:rPr>
          <w:rFonts w:ascii="Arial" w:hAnsi="Arial" w:cs="Arial"/>
          <w:b/>
          <w:bCs/>
          <w:i/>
          <w:sz w:val="20"/>
          <w:szCs w:val="20"/>
        </w:rPr>
        <w:t>ust. 3:</w:t>
      </w:r>
    </w:p>
    <w:p w:rsidR="0060511F" w:rsidRPr="00831563" w:rsidRDefault="0060511F" w:rsidP="00831563">
      <w:pPr>
        <w:pStyle w:val="Akapitzlist"/>
        <w:autoSpaceDE w:val="0"/>
        <w:autoSpaceDN w:val="0"/>
        <w:spacing w:line="360" w:lineRule="auto"/>
        <w:ind w:left="360"/>
        <w:jc w:val="both"/>
        <w:rPr>
          <w:rFonts w:ascii="Arial" w:hAnsi="Arial" w:cs="Arial"/>
          <w:b/>
          <w:i/>
          <w:sz w:val="20"/>
          <w:szCs w:val="20"/>
          <w:lang w:eastAsia="pl-PL"/>
        </w:rPr>
      </w:pPr>
    </w:p>
    <w:p w:rsidR="00831563" w:rsidRPr="00260161" w:rsidRDefault="00831563" w:rsidP="0051391D">
      <w:pPr>
        <w:pStyle w:val="Default"/>
        <w:jc w:val="both"/>
        <w:rPr>
          <w:rFonts w:ascii="Arial" w:hAnsi="Arial" w:cs="Arial"/>
          <w:sz w:val="20"/>
          <w:szCs w:val="20"/>
        </w:rPr>
      </w:pPr>
      <w:r w:rsidRPr="00260161">
        <w:rPr>
          <w:rFonts w:ascii="Arial" w:hAnsi="Arial" w:cs="Arial"/>
          <w:sz w:val="20"/>
          <w:szCs w:val="20"/>
        </w:rPr>
        <w:t xml:space="preserve">1) W celu wykazania braku podstaw wykluczenia z postępowania o udzielenie zamówienia oraz spełniania warunków udziału w postępowaniu określonych przez Zamawiającego w ust. 3 – </w:t>
      </w:r>
      <w:r w:rsidRPr="00260161">
        <w:rPr>
          <w:rFonts w:ascii="Arial" w:hAnsi="Arial" w:cs="Arial"/>
          <w:b/>
          <w:bCs/>
          <w:sz w:val="20"/>
          <w:szCs w:val="20"/>
        </w:rPr>
        <w:t xml:space="preserve">do oferty należy dołączyć </w:t>
      </w:r>
      <w:r w:rsidRPr="00260161">
        <w:rPr>
          <w:rFonts w:ascii="Arial" w:hAnsi="Arial" w:cs="Arial"/>
          <w:sz w:val="20"/>
          <w:szCs w:val="20"/>
        </w:rPr>
        <w:t xml:space="preserve">aktualne na dzień składania ofert </w:t>
      </w:r>
      <w:r w:rsidRPr="00260161">
        <w:rPr>
          <w:rFonts w:ascii="Arial" w:hAnsi="Arial" w:cs="Arial"/>
          <w:b/>
          <w:bCs/>
          <w:sz w:val="20"/>
          <w:szCs w:val="20"/>
        </w:rPr>
        <w:t>oświadczenia</w:t>
      </w:r>
      <w:r w:rsidRPr="00260161">
        <w:rPr>
          <w:rFonts w:ascii="Arial" w:hAnsi="Arial" w:cs="Arial"/>
          <w:sz w:val="20"/>
          <w:szCs w:val="20"/>
        </w:rPr>
        <w:t xml:space="preserve">, zgodne ze wzorem stanowiącym załącznik nr </w:t>
      </w:r>
      <w:r w:rsidR="00525619" w:rsidRPr="00260161">
        <w:rPr>
          <w:rFonts w:ascii="Arial" w:hAnsi="Arial" w:cs="Arial"/>
          <w:sz w:val="20"/>
          <w:szCs w:val="20"/>
        </w:rPr>
        <w:t>4</w:t>
      </w:r>
      <w:r w:rsidRPr="00260161">
        <w:rPr>
          <w:rFonts w:ascii="Arial" w:hAnsi="Arial" w:cs="Arial"/>
          <w:sz w:val="20"/>
          <w:szCs w:val="20"/>
        </w:rPr>
        <w:t xml:space="preserve"> oraz nr </w:t>
      </w:r>
      <w:r w:rsidR="00525619" w:rsidRPr="00260161">
        <w:rPr>
          <w:rFonts w:ascii="Arial" w:hAnsi="Arial" w:cs="Arial"/>
          <w:sz w:val="20"/>
          <w:szCs w:val="20"/>
        </w:rPr>
        <w:t>5</w:t>
      </w:r>
      <w:r w:rsidRPr="00260161">
        <w:rPr>
          <w:rFonts w:ascii="Arial" w:hAnsi="Arial" w:cs="Arial"/>
          <w:sz w:val="20"/>
          <w:szCs w:val="20"/>
        </w:rPr>
        <w:t xml:space="preserve"> do SIWZ (oświadczenia z art. 25a ustawy Pzp). Informacje zawarte w oświadczeniach stanowią wstępne potwierdzenie, że Wykonawca nie podlega wykluczeniu z postępowania oraz spełnia warunki udziału w postępowaniu. </w:t>
      </w:r>
    </w:p>
    <w:p w:rsidR="00831563" w:rsidRPr="00831563" w:rsidRDefault="00831563" w:rsidP="0051391D">
      <w:pPr>
        <w:autoSpaceDE w:val="0"/>
        <w:autoSpaceDN w:val="0"/>
        <w:adjustRightInd w:val="0"/>
        <w:spacing w:after="0" w:line="240" w:lineRule="auto"/>
        <w:jc w:val="both"/>
        <w:rPr>
          <w:rFonts w:ascii="Arial" w:hAnsi="Arial" w:cs="Arial"/>
          <w:color w:val="000000"/>
          <w:sz w:val="20"/>
          <w:szCs w:val="20"/>
          <w:highlight w:val="magenta"/>
        </w:rPr>
      </w:pPr>
    </w:p>
    <w:p w:rsidR="00831563" w:rsidRPr="00155F83" w:rsidRDefault="00831563" w:rsidP="0051391D">
      <w:pPr>
        <w:autoSpaceDE w:val="0"/>
        <w:autoSpaceDN w:val="0"/>
        <w:adjustRightInd w:val="0"/>
        <w:spacing w:after="15" w:line="240" w:lineRule="auto"/>
        <w:jc w:val="both"/>
        <w:rPr>
          <w:rFonts w:ascii="Arial" w:hAnsi="Arial" w:cs="Arial"/>
          <w:color w:val="000000"/>
          <w:sz w:val="20"/>
          <w:szCs w:val="20"/>
        </w:rPr>
      </w:pPr>
      <w:r w:rsidRPr="00155F83">
        <w:rPr>
          <w:rFonts w:ascii="Arial" w:hAnsi="Arial" w:cs="Arial"/>
          <w:color w:val="000000"/>
          <w:sz w:val="20"/>
          <w:szCs w:val="20"/>
        </w:rPr>
        <w:t xml:space="preserve">2) </w:t>
      </w:r>
      <w:r w:rsidRPr="00155F83">
        <w:rPr>
          <w:rFonts w:ascii="Arial" w:hAnsi="Arial" w:cs="Arial"/>
          <w:b/>
          <w:bCs/>
          <w:color w:val="000000"/>
          <w:sz w:val="20"/>
          <w:szCs w:val="20"/>
        </w:rPr>
        <w:t xml:space="preserve">Wykonawca, którego oferta zostanie oceniona jako najkorzystniejsza, w celu wykazania braku podstaw wykluczenia z postępowania </w:t>
      </w:r>
      <w:r w:rsidR="0051391D">
        <w:rPr>
          <w:rFonts w:ascii="Arial" w:hAnsi="Arial" w:cs="Arial"/>
          <w:b/>
          <w:bCs/>
          <w:color w:val="000000"/>
          <w:sz w:val="20"/>
          <w:szCs w:val="20"/>
        </w:rPr>
        <w:t>o udzielenie zamówienia (ust. 2 </w:t>
      </w:r>
      <w:r w:rsidRPr="00155F83">
        <w:rPr>
          <w:rFonts w:ascii="Arial" w:hAnsi="Arial" w:cs="Arial"/>
          <w:b/>
          <w:bCs/>
          <w:color w:val="000000"/>
          <w:sz w:val="20"/>
          <w:szCs w:val="20"/>
        </w:rPr>
        <w:t>niniejszego paragrafu SIWZ) zostanie wezwany do złoż</w:t>
      </w:r>
      <w:r w:rsidR="0051391D">
        <w:rPr>
          <w:rFonts w:ascii="Arial" w:hAnsi="Arial" w:cs="Arial"/>
          <w:b/>
          <w:bCs/>
          <w:color w:val="000000"/>
          <w:sz w:val="20"/>
          <w:szCs w:val="20"/>
        </w:rPr>
        <w:t>enia następujących oświadczeń i </w:t>
      </w:r>
      <w:r w:rsidRPr="00155F83">
        <w:rPr>
          <w:rFonts w:ascii="Arial" w:hAnsi="Arial" w:cs="Arial"/>
          <w:b/>
          <w:bCs/>
          <w:color w:val="000000"/>
          <w:sz w:val="20"/>
          <w:szCs w:val="20"/>
        </w:rPr>
        <w:t xml:space="preserve">dokumentów (aktualnych na dzień złożenia oświadczeń lub dokumentów): </w:t>
      </w:r>
    </w:p>
    <w:p w:rsidR="00831563" w:rsidRPr="00155F83" w:rsidRDefault="00831563" w:rsidP="0051391D">
      <w:pPr>
        <w:autoSpaceDE w:val="0"/>
        <w:autoSpaceDN w:val="0"/>
        <w:adjustRightInd w:val="0"/>
        <w:spacing w:after="15" w:line="240" w:lineRule="auto"/>
        <w:jc w:val="both"/>
        <w:rPr>
          <w:rFonts w:ascii="Arial" w:hAnsi="Arial" w:cs="Arial"/>
          <w:color w:val="000000"/>
          <w:sz w:val="20"/>
          <w:szCs w:val="20"/>
        </w:rPr>
      </w:pPr>
      <w:r w:rsidRPr="00155F83">
        <w:rPr>
          <w:rFonts w:ascii="Arial" w:hAnsi="Arial" w:cs="Arial"/>
          <w:color w:val="000000"/>
          <w:sz w:val="20"/>
          <w:szCs w:val="20"/>
        </w:rPr>
        <w:t>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w:t>
      </w:r>
      <w:r w:rsidR="0051391D">
        <w:rPr>
          <w:rFonts w:ascii="Arial" w:hAnsi="Arial" w:cs="Arial"/>
          <w:color w:val="000000"/>
          <w:sz w:val="20"/>
          <w:szCs w:val="20"/>
        </w:rPr>
        <w:t>nymi odsetkami lub grzywnami, w </w:t>
      </w:r>
      <w:r w:rsidRPr="00155F83">
        <w:rPr>
          <w:rFonts w:ascii="Arial" w:hAnsi="Arial" w:cs="Arial"/>
          <w:color w:val="000000"/>
          <w:sz w:val="20"/>
          <w:szCs w:val="20"/>
        </w:rPr>
        <w:t xml:space="preserve">szczególności uzyskał przewidziane prawem zwolnienie, odroczenie lub rozłożenie na raty zaległych płatności lub wstrzymanie w całości wykonania decyzji właściwego organu; </w:t>
      </w:r>
    </w:p>
    <w:p w:rsidR="00831563" w:rsidRPr="00155F83" w:rsidRDefault="00831563" w:rsidP="0051391D">
      <w:pPr>
        <w:autoSpaceDE w:val="0"/>
        <w:autoSpaceDN w:val="0"/>
        <w:adjustRightInd w:val="0"/>
        <w:spacing w:after="15" w:line="240" w:lineRule="auto"/>
        <w:jc w:val="both"/>
        <w:rPr>
          <w:rFonts w:ascii="Arial" w:hAnsi="Arial" w:cs="Arial"/>
          <w:color w:val="000000"/>
          <w:sz w:val="20"/>
          <w:szCs w:val="20"/>
        </w:rPr>
      </w:pPr>
      <w:r w:rsidRPr="00155F83">
        <w:rPr>
          <w:rFonts w:ascii="Arial" w:hAnsi="Arial" w:cs="Arial"/>
          <w:color w:val="000000"/>
          <w:sz w:val="20"/>
          <w:szCs w:val="20"/>
        </w:rPr>
        <w:t>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w:t>
      </w:r>
      <w:r w:rsidR="0051391D">
        <w:rPr>
          <w:rFonts w:ascii="Arial" w:hAnsi="Arial" w:cs="Arial"/>
          <w:color w:val="000000"/>
          <w:sz w:val="20"/>
          <w:szCs w:val="20"/>
        </w:rPr>
        <w:t>ozumienie z właściwym organem w </w:t>
      </w:r>
      <w:r w:rsidRPr="00155F83">
        <w:rPr>
          <w:rFonts w:ascii="Arial" w:hAnsi="Arial" w:cs="Arial"/>
          <w:color w:val="000000"/>
          <w:sz w:val="20"/>
          <w:szCs w:val="20"/>
        </w:rPr>
        <w:t>sprawie spłat tych należności wraz z ewentual</w:t>
      </w:r>
      <w:r w:rsidR="0051391D">
        <w:rPr>
          <w:rFonts w:ascii="Arial" w:hAnsi="Arial" w:cs="Arial"/>
          <w:color w:val="000000"/>
          <w:sz w:val="20"/>
          <w:szCs w:val="20"/>
        </w:rPr>
        <w:t>nymi odsetkami lub grzywnami, w </w:t>
      </w:r>
      <w:r w:rsidRPr="00155F83">
        <w:rPr>
          <w:rFonts w:ascii="Arial" w:hAnsi="Arial" w:cs="Arial"/>
          <w:color w:val="000000"/>
          <w:sz w:val="20"/>
          <w:szCs w:val="20"/>
        </w:rPr>
        <w:t xml:space="preserve">szczególności uzyskał przewidziane prawem zwolnienie, odroczenie lub rozłożenie na raty zaległych płatności lub wstrzymanie w całości wykonania decyzji właściwego organu; </w:t>
      </w:r>
    </w:p>
    <w:p w:rsidR="00831563" w:rsidRPr="00155F83" w:rsidRDefault="00831563" w:rsidP="0051391D">
      <w:pPr>
        <w:autoSpaceDE w:val="0"/>
        <w:autoSpaceDN w:val="0"/>
        <w:adjustRightInd w:val="0"/>
        <w:spacing w:after="0" w:line="240" w:lineRule="auto"/>
        <w:jc w:val="both"/>
        <w:rPr>
          <w:rFonts w:ascii="Arial" w:hAnsi="Arial" w:cs="Arial"/>
          <w:color w:val="000000"/>
          <w:sz w:val="20"/>
          <w:szCs w:val="20"/>
        </w:rPr>
      </w:pPr>
      <w:r w:rsidRPr="00155F83">
        <w:rPr>
          <w:rFonts w:ascii="Arial" w:hAnsi="Arial" w:cs="Arial"/>
          <w:color w:val="000000"/>
          <w:sz w:val="20"/>
          <w:szCs w:val="20"/>
        </w:rPr>
        <w:t xml:space="preserve">c) w celu potwierdzenia braku podstawy do wykluczenia Wykonawcy z postępowania, o której mowa w art. 24 ust. 1 pkt 23 ustawy Pzp, Wykonawca składa, stosownie do treści art. 24 ust. 11 </w:t>
      </w:r>
      <w:r w:rsidRPr="00155F83">
        <w:rPr>
          <w:rFonts w:ascii="Arial" w:hAnsi="Arial" w:cs="Arial"/>
          <w:color w:val="000000"/>
          <w:sz w:val="20"/>
          <w:szCs w:val="20"/>
        </w:rPr>
        <w:lastRenderedPageBreak/>
        <w:t xml:space="preserve">ustawy Pzp </w:t>
      </w:r>
      <w:r w:rsidRPr="00155F83">
        <w:rPr>
          <w:rFonts w:ascii="Arial" w:hAnsi="Arial" w:cs="Arial"/>
          <w:b/>
          <w:bCs/>
          <w:color w:val="000000"/>
          <w:sz w:val="20"/>
          <w:szCs w:val="20"/>
        </w:rPr>
        <w:t xml:space="preserve">(w terminie 3 dni od dnia zamieszczenia przez Zamawiającego na stronie internetowej informacji z otwarcia ofert, tj. informacji, </w:t>
      </w:r>
      <w:r w:rsidR="0051391D">
        <w:rPr>
          <w:rFonts w:ascii="Arial" w:hAnsi="Arial" w:cs="Arial"/>
          <w:b/>
          <w:bCs/>
          <w:color w:val="000000"/>
          <w:sz w:val="20"/>
          <w:szCs w:val="20"/>
        </w:rPr>
        <w:t>o których mowa w art. 86 ust. 5 </w:t>
      </w:r>
      <w:r w:rsidRPr="00155F83">
        <w:rPr>
          <w:rFonts w:ascii="Arial" w:hAnsi="Arial" w:cs="Arial"/>
          <w:b/>
          <w:bCs/>
          <w:color w:val="000000"/>
          <w:sz w:val="20"/>
          <w:szCs w:val="20"/>
        </w:rPr>
        <w:t>ustawy Pzp)</w:t>
      </w:r>
      <w:r w:rsidRPr="00155F83">
        <w:rPr>
          <w:rFonts w:ascii="Arial" w:hAnsi="Arial" w:cs="Arial"/>
          <w:color w:val="000000"/>
          <w:sz w:val="20"/>
          <w:szCs w:val="20"/>
        </w:rPr>
        <w:t xml:space="preserve">, </w:t>
      </w:r>
      <w:r w:rsidRPr="00155F83">
        <w:rPr>
          <w:rFonts w:ascii="Arial" w:hAnsi="Arial" w:cs="Arial"/>
          <w:b/>
          <w:bCs/>
          <w:color w:val="000000"/>
          <w:sz w:val="20"/>
          <w:szCs w:val="20"/>
        </w:rPr>
        <w:t xml:space="preserve">oświadczenie o przynależności lub braku przynależności do tej samej grupy kapitałowej, </w:t>
      </w:r>
      <w:r w:rsidRPr="00155F83">
        <w:rPr>
          <w:rFonts w:ascii="Arial" w:hAnsi="Arial" w:cs="Arial"/>
          <w:color w:val="000000"/>
          <w:sz w:val="20"/>
          <w:szCs w:val="20"/>
        </w:rPr>
        <w:t xml:space="preserve">zgodne ze wzorem stanowiącym załącznik nr </w:t>
      </w:r>
      <w:r w:rsidR="00CB2542" w:rsidRPr="00155F83">
        <w:rPr>
          <w:rFonts w:ascii="Arial" w:hAnsi="Arial" w:cs="Arial"/>
          <w:color w:val="000000"/>
          <w:sz w:val="20"/>
          <w:szCs w:val="20"/>
        </w:rPr>
        <w:t>7</w:t>
      </w:r>
      <w:r w:rsidRPr="00155F83">
        <w:rPr>
          <w:rFonts w:ascii="Arial" w:hAnsi="Arial" w:cs="Arial"/>
          <w:color w:val="000000"/>
          <w:sz w:val="20"/>
          <w:szCs w:val="20"/>
        </w:rPr>
        <w:t xml:space="preserve"> do SIWZ. Wraz ze złożeniem oświadczenia, wykonawca może przedstawić dowody, że powiązania z innym Wykonawcą nie prowadzą do zakłócenia konkurencji w postępowaniu o udzieleniu zamówienia; </w:t>
      </w:r>
    </w:p>
    <w:p w:rsidR="00831563" w:rsidRPr="00155F83" w:rsidRDefault="00831563" w:rsidP="0051391D">
      <w:pPr>
        <w:autoSpaceDE w:val="0"/>
        <w:autoSpaceDN w:val="0"/>
        <w:adjustRightInd w:val="0"/>
        <w:spacing w:after="0" w:line="240" w:lineRule="auto"/>
        <w:jc w:val="both"/>
        <w:rPr>
          <w:rFonts w:ascii="Arial" w:hAnsi="Arial" w:cs="Arial"/>
          <w:color w:val="000000"/>
          <w:sz w:val="20"/>
          <w:szCs w:val="20"/>
        </w:rPr>
      </w:pPr>
      <w:r w:rsidRPr="00155F83">
        <w:rPr>
          <w:rFonts w:ascii="Arial" w:hAnsi="Arial" w:cs="Arial"/>
          <w:b/>
          <w:bCs/>
          <w:i/>
          <w:iCs/>
          <w:color w:val="000000"/>
          <w:sz w:val="20"/>
          <w:szCs w:val="20"/>
        </w:rPr>
        <w:t xml:space="preserve">Uwaga (dotyczy wszystkich dokumentów na potwierdzenie braku podstaw wykluczenia): </w:t>
      </w:r>
    </w:p>
    <w:p w:rsidR="00831563" w:rsidRPr="00155F83" w:rsidRDefault="00831563" w:rsidP="0051391D">
      <w:pPr>
        <w:autoSpaceDE w:val="0"/>
        <w:autoSpaceDN w:val="0"/>
        <w:adjustRightInd w:val="0"/>
        <w:spacing w:after="0" w:line="240" w:lineRule="auto"/>
        <w:jc w:val="both"/>
        <w:rPr>
          <w:rFonts w:ascii="Arial" w:hAnsi="Arial" w:cs="Arial"/>
          <w:color w:val="000000"/>
          <w:sz w:val="20"/>
          <w:szCs w:val="20"/>
        </w:rPr>
      </w:pPr>
      <w:r w:rsidRPr="00155F83">
        <w:rPr>
          <w:rFonts w:ascii="Arial" w:hAnsi="Arial" w:cs="Arial"/>
          <w:i/>
          <w:iCs/>
          <w:color w:val="000000"/>
          <w:sz w:val="20"/>
          <w:szCs w:val="20"/>
        </w:rPr>
        <w:t>W przypadku Wykonawców wspólnie składających ofertę, do</w:t>
      </w:r>
      <w:r w:rsidR="0051391D">
        <w:rPr>
          <w:rFonts w:ascii="Arial" w:hAnsi="Arial" w:cs="Arial"/>
          <w:i/>
          <w:iCs/>
          <w:color w:val="000000"/>
          <w:sz w:val="20"/>
          <w:szCs w:val="20"/>
        </w:rPr>
        <w:t>kumenty o których mowa w ust. 4 </w:t>
      </w:r>
      <w:r w:rsidRPr="00155F83">
        <w:rPr>
          <w:rFonts w:ascii="Arial" w:hAnsi="Arial" w:cs="Arial"/>
          <w:i/>
          <w:iCs/>
          <w:color w:val="000000"/>
          <w:sz w:val="20"/>
          <w:szCs w:val="20"/>
        </w:rPr>
        <w:t xml:space="preserve">pkt 2. zobowiązany jest złożyć każdy z Wykonawców wspólnie składających ofertę. </w:t>
      </w:r>
    </w:p>
    <w:p w:rsidR="00831563" w:rsidRPr="00155F83" w:rsidRDefault="00831563" w:rsidP="0051391D">
      <w:pPr>
        <w:autoSpaceDE w:val="0"/>
        <w:autoSpaceDN w:val="0"/>
        <w:adjustRightInd w:val="0"/>
        <w:spacing w:after="0" w:line="240" w:lineRule="auto"/>
        <w:jc w:val="both"/>
        <w:rPr>
          <w:rFonts w:ascii="Arial" w:hAnsi="Arial" w:cs="Arial"/>
          <w:color w:val="000000"/>
          <w:sz w:val="20"/>
          <w:szCs w:val="20"/>
        </w:rPr>
      </w:pPr>
      <w:r w:rsidRPr="00155F83">
        <w:rPr>
          <w:rFonts w:ascii="Arial" w:hAnsi="Arial" w:cs="Arial"/>
          <w:b/>
          <w:bCs/>
          <w:color w:val="000000"/>
          <w:sz w:val="20"/>
          <w:szCs w:val="20"/>
        </w:rPr>
        <w:t xml:space="preserve">3) Wykonawca, którego oferta zostanie najwyżej oceniona, w celu wykazania spełniania warunków udziału w postępowaniu (ust. 3 niniejszego paragrafu SIWZ), zostanie wezwany do przedłożenia następujących oświadczeń i dokumentów (aktualnych na dzień złożenia oświadczeń lub dokumentów): </w:t>
      </w:r>
    </w:p>
    <w:p w:rsidR="00831563" w:rsidRPr="00831563" w:rsidRDefault="00831563" w:rsidP="0051391D">
      <w:pPr>
        <w:autoSpaceDE w:val="0"/>
        <w:autoSpaceDN w:val="0"/>
        <w:adjustRightInd w:val="0"/>
        <w:spacing w:after="0" w:line="240" w:lineRule="auto"/>
        <w:jc w:val="both"/>
        <w:rPr>
          <w:rFonts w:ascii="Arial" w:hAnsi="Arial" w:cs="Arial"/>
          <w:color w:val="000000"/>
          <w:sz w:val="20"/>
          <w:szCs w:val="20"/>
          <w:highlight w:val="magenta"/>
        </w:rPr>
      </w:pPr>
    </w:p>
    <w:p w:rsidR="00831563" w:rsidRPr="00155F83" w:rsidRDefault="00831563" w:rsidP="0051391D">
      <w:pPr>
        <w:autoSpaceDE w:val="0"/>
        <w:autoSpaceDN w:val="0"/>
        <w:adjustRightInd w:val="0"/>
        <w:spacing w:after="0" w:line="240" w:lineRule="auto"/>
        <w:jc w:val="both"/>
        <w:rPr>
          <w:rFonts w:ascii="Arial" w:hAnsi="Arial" w:cs="Arial"/>
          <w:color w:val="000000"/>
          <w:sz w:val="20"/>
          <w:szCs w:val="20"/>
        </w:rPr>
      </w:pPr>
      <w:r w:rsidRPr="00155F83">
        <w:rPr>
          <w:rFonts w:ascii="Arial" w:hAnsi="Arial" w:cs="Arial"/>
          <w:color w:val="000000"/>
          <w:sz w:val="20"/>
          <w:szCs w:val="20"/>
        </w:rPr>
        <w:t xml:space="preserve">w celu wykazania spełniania warunku z ust. 3 pkt 1: </w:t>
      </w:r>
    </w:p>
    <w:p w:rsidR="00831563" w:rsidRPr="00155F83" w:rsidRDefault="00831563" w:rsidP="0051391D">
      <w:pPr>
        <w:numPr>
          <w:ilvl w:val="0"/>
          <w:numId w:val="11"/>
        </w:numPr>
        <w:autoSpaceDE w:val="0"/>
        <w:autoSpaceDN w:val="0"/>
        <w:adjustRightInd w:val="0"/>
        <w:spacing w:after="18" w:line="240" w:lineRule="auto"/>
        <w:ind w:left="360" w:hanging="360"/>
        <w:jc w:val="both"/>
        <w:rPr>
          <w:rFonts w:ascii="Arial" w:hAnsi="Arial" w:cs="Arial"/>
          <w:color w:val="000000"/>
          <w:sz w:val="20"/>
          <w:szCs w:val="20"/>
        </w:rPr>
      </w:pPr>
      <w:r w:rsidRPr="00155F83">
        <w:rPr>
          <w:rFonts w:ascii="Arial" w:hAnsi="Arial" w:cs="Arial"/>
          <w:color w:val="000000"/>
          <w:sz w:val="20"/>
          <w:szCs w:val="20"/>
        </w:rPr>
        <w:t xml:space="preserve">a) aktualną koncesję na prowadzenie działalności gospodarczej w zakresie obrotu gazem wydaną przez Prezesa Urzędu Regulacji Energetyki, </w:t>
      </w:r>
    </w:p>
    <w:p w:rsidR="00831563" w:rsidRPr="00155F83" w:rsidRDefault="00831563" w:rsidP="0051391D">
      <w:pPr>
        <w:numPr>
          <w:ilvl w:val="0"/>
          <w:numId w:val="11"/>
        </w:numPr>
        <w:autoSpaceDE w:val="0"/>
        <w:autoSpaceDN w:val="0"/>
        <w:adjustRightInd w:val="0"/>
        <w:spacing w:after="0" w:line="240" w:lineRule="auto"/>
        <w:ind w:left="360" w:hanging="360"/>
        <w:jc w:val="both"/>
        <w:rPr>
          <w:rFonts w:ascii="Arial" w:hAnsi="Arial" w:cs="Arial"/>
          <w:color w:val="000000"/>
          <w:sz w:val="20"/>
          <w:szCs w:val="20"/>
        </w:rPr>
      </w:pPr>
      <w:r w:rsidRPr="00155F83">
        <w:rPr>
          <w:rFonts w:ascii="Arial" w:hAnsi="Arial" w:cs="Arial"/>
          <w:color w:val="000000"/>
          <w:sz w:val="20"/>
          <w:szCs w:val="20"/>
        </w:rPr>
        <w:t xml:space="preserve">b) aktualną koncesję na prowadzenie działalności gospodarczej w zakresie dystrybucji gazu wydaną przez Prezesa Urzędu Regulacji Energetyki - </w:t>
      </w:r>
      <w:r w:rsidRPr="00155F83">
        <w:rPr>
          <w:rFonts w:ascii="Arial" w:hAnsi="Arial" w:cs="Arial"/>
          <w:b/>
          <w:bCs/>
          <w:color w:val="000000"/>
          <w:sz w:val="20"/>
          <w:szCs w:val="20"/>
        </w:rPr>
        <w:t>w przypadku Wykonawców będących Właścicielami sieci dystrybucyjnej</w:t>
      </w:r>
      <w:r w:rsidRPr="00155F83">
        <w:rPr>
          <w:rFonts w:ascii="Arial" w:hAnsi="Arial" w:cs="Arial"/>
          <w:color w:val="000000"/>
          <w:sz w:val="20"/>
          <w:szCs w:val="20"/>
        </w:rPr>
        <w:t xml:space="preserve">, </w:t>
      </w:r>
    </w:p>
    <w:p w:rsidR="00831563" w:rsidRPr="00155F83" w:rsidRDefault="00831563" w:rsidP="0051391D">
      <w:pPr>
        <w:pStyle w:val="Default"/>
        <w:jc w:val="both"/>
        <w:rPr>
          <w:rFonts w:ascii="Arial" w:hAnsi="Arial" w:cs="Arial"/>
          <w:sz w:val="20"/>
          <w:szCs w:val="20"/>
        </w:rPr>
      </w:pPr>
    </w:p>
    <w:p w:rsidR="00831563" w:rsidRPr="00155F83" w:rsidRDefault="00831563" w:rsidP="0051391D">
      <w:pPr>
        <w:autoSpaceDE w:val="0"/>
        <w:autoSpaceDN w:val="0"/>
        <w:adjustRightInd w:val="0"/>
        <w:spacing w:after="0" w:line="240" w:lineRule="auto"/>
        <w:jc w:val="both"/>
        <w:rPr>
          <w:rFonts w:ascii="Arial" w:hAnsi="Arial" w:cs="Arial"/>
          <w:color w:val="000000"/>
          <w:sz w:val="20"/>
          <w:szCs w:val="20"/>
        </w:rPr>
      </w:pPr>
      <w:r w:rsidRPr="00155F83">
        <w:rPr>
          <w:rFonts w:ascii="Arial" w:hAnsi="Arial" w:cs="Arial"/>
          <w:color w:val="000000"/>
          <w:sz w:val="20"/>
          <w:szCs w:val="20"/>
        </w:rPr>
        <w:t xml:space="preserve">lub </w:t>
      </w:r>
    </w:p>
    <w:p w:rsidR="00831563" w:rsidRPr="00155F83" w:rsidRDefault="00831563" w:rsidP="0051391D">
      <w:pPr>
        <w:numPr>
          <w:ilvl w:val="0"/>
          <w:numId w:val="12"/>
        </w:numPr>
        <w:autoSpaceDE w:val="0"/>
        <w:autoSpaceDN w:val="0"/>
        <w:adjustRightInd w:val="0"/>
        <w:spacing w:after="0" w:line="240" w:lineRule="auto"/>
        <w:ind w:left="360" w:hanging="360"/>
        <w:jc w:val="both"/>
        <w:rPr>
          <w:rFonts w:ascii="Arial" w:hAnsi="Arial" w:cs="Arial"/>
          <w:color w:val="000000"/>
          <w:sz w:val="20"/>
          <w:szCs w:val="20"/>
        </w:rPr>
      </w:pPr>
      <w:r w:rsidRPr="00155F83">
        <w:rPr>
          <w:rFonts w:ascii="Arial" w:hAnsi="Arial" w:cs="Arial"/>
          <w:color w:val="000000"/>
          <w:sz w:val="20"/>
          <w:szCs w:val="20"/>
        </w:rPr>
        <w:t xml:space="preserve">c) oświadczenie Wykonawcy, wg wzoru stanowiącego Załącznik Nr </w:t>
      </w:r>
      <w:r w:rsidR="00491625" w:rsidRPr="00155F83">
        <w:rPr>
          <w:rFonts w:ascii="Arial" w:hAnsi="Arial" w:cs="Arial"/>
          <w:color w:val="000000"/>
          <w:sz w:val="20"/>
          <w:szCs w:val="20"/>
        </w:rPr>
        <w:t>8</w:t>
      </w:r>
      <w:r w:rsidRPr="00155F83">
        <w:rPr>
          <w:rFonts w:ascii="Arial" w:hAnsi="Arial" w:cs="Arial"/>
          <w:color w:val="000000"/>
          <w:sz w:val="20"/>
          <w:szCs w:val="20"/>
        </w:rPr>
        <w:t xml:space="preserve"> do SIWZ o posiadaniu aktualnej umowy z Operatorem Systemu Dystrybucyjnego (OSD) na świadczenie usług dystrybucyjnych na obszarze, na którym znajduje się miejsce dostarczenia gazu ziemnego – w przypadku </w:t>
      </w:r>
      <w:r w:rsidRPr="00155F83">
        <w:rPr>
          <w:rFonts w:ascii="Arial" w:hAnsi="Arial" w:cs="Arial"/>
          <w:b/>
          <w:bCs/>
          <w:color w:val="000000"/>
          <w:sz w:val="20"/>
          <w:szCs w:val="20"/>
        </w:rPr>
        <w:t>Wykonawców nie będących Właścicielami sieci dystrybucyjnej</w:t>
      </w:r>
      <w:r w:rsidRPr="00155F83">
        <w:rPr>
          <w:rFonts w:ascii="Arial" w:hAnsi="Arial" w:cs="Arial"/>
          <w:color w:val="000000"/>
          <w:sz w:val="20"/>
          <w:szCs w:val="20"/>
        </w:rPr>
        <w:t xml:space="preserve">. </w:t>
      </w:r>
    </w:p>
    <w:p w:rsidR="00831563" w:rsidRPr="0013763D" w:rsidRDefault="00831563" w:rsidP="0051391D">
      <w:pPr>
        <w:autoSpaceDE w:val="0"/>
        <w:autoSpaceDN w:val="0"/>
        <w:adjustRightInd w:val="0"/>
        <w:spacing w:after="0" w:line="240" w:lineRule="auto"/>
        <w:jc w:val="both"/>
        <w:rPr>
          <w:rFonts w:ascii="Arial" w:hAnsi="Arial" w:cs="Arial"/>
          <w:color w:val="000000"/>
          <w:sz w:val="20"/>
          <w:szCs w:val="20"/>
        </w:rPr>
      </w:pPr>
    </w:p>
    <w:p w:rsidR="00831563" w:rsidRPr="0013763D" w:rsidRDefault="00831563" w:rsidP="0051391D">
      <w:pPr>
        <w:autoSpaceDE w:val="0"/>
        <w:autoSpaceDN w:val="0"/>
        <w:adjustRightInd w:val="0"/>
        <w:spacing w:after="0" w:line="240" w:lineRule="auto"/>
        <w:jc w:val="both"/>
        <w:rPr>
          <w:rFonts w:ascii="Arial" w:hAnsi="Arial" w:cs="Arial"/>
          <w:color w:val="000000"/>
          <w:sz w:val="20"/>
          <w:szCs w:val="20"/>
        </w:rPr>
      </w:pPr>
      <w:r w:rsidRPr="0013763D">
        <w:rPr>
          <w:rFonts w:ascii="Arial" w:hAnsi="Arial" w:cs="Arial"/>
          <w:b/>
          <w:bCs/>
          <w:i/>
          <w:iCs/>
          <w:color w:val="000000"/>
          <w:sz w:val="20"/>
          <w:szCs w:val="20"/>
        </w:rPr>
        <w:t xml:space="preserve">Uwaga (dotycząca wszystkich oświadczeń i dokumentów, o których mowa w ust. 4): </w:t>
      </w:r>
    </w:p>
    <w:p w:rsidR="00831563" w:rsidRPr="0013763D" w:rsidRDefault="00831563" w:rsidP="0051391D">
      <w:pPr>
        <w:autoSpaceDE w:val="0"/>
        <w:autoSpaceDN w:val="0"/>
        <w:adjustRightInd w:val="0"/>
        <w:spacing w:after="18" w:line="240" w:lineRule="auto"/>
        <w:jc w:val="both"/>
        <w:rPr>
          <w:rFonts w:ascii="Arial" w:hAnsi="Arial" w:cs="Arial"/>
          <w:color w:val="000000"/>
          <w:sz w:val="20"/>
          <w:szCs w:val="20"/>
        </w:rPr>
      </w:pPr>
      <w:r w:rsidRPr="0013763D">
        <w:rPr>
          <w:rFonts w:ascii="Arial" w:hAnsi="Arial" w:cs="Arial"/>
          <w:i/>
          <w:iCs/>
          <w:color w:val="000000"/>
          <w:sz w:val="20"/>
          <w:szCs w:val="20"/>
        </w:rPr>
        <w:t xml:space="preserve">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831563" w:rsidRPr="0013763D" w:rsidRDefault="00831563" w:rsidP="0051391D">
      <w:pPr>
        <w:autoSpaceDE w:val="0"/>
        <w:autoSpaceDN w:val="0"/>
        <w:adjustRightInd w:val="0"/>
        <w:spacing w:after="18" w:line="240" w:lineRule="auto"/>
        <w:jc w:val="both"/>
        <w:rPr>
          <w:rFonts w:ascii="Arial" w:hAnsi="Arial" w:cs="Arial"/>
          <w:color w:val="000000"/>
          <w:sz w:val="20"/>
          <w:szCs w:val="20"/>
        </w:rPr>
      </w:pPr>
      <w:r w:rsidRPr="0013763D">
        <w:rPr>
          <w:rFonts w:ascii="Arial" w:hAnsi="Arial" w:cs="Arial"/>
          <w:i/>
          <w:iCs/>
          <w:color w:val="000000"/>
          <w:sz w:val="20"/>
          <w:szCs w:val="20"/>
        </w:rPr>
        <w:t>2. w przypadku wskazania przez Wykonawcę dostępnoś</w:t>
      </w:r>
      <w:r w:rsidR="0051391D">
        <w:rPr>
          <w:rFonts w:ascii="Arial" w:hAnsi="Arial" w:cs="Arial"/>
          <w:i/>
          <w:iCs/>
          <w:color w:val="000000"/>
          <w:sz w:val="20"/>
          <w:szCs w:val="20"/>
        </w:rPr>
        <w:t>ci oświadczeń lub dokumentów, w </w:t>
      </w:r>
      <w:r w:rsidRPr="0013763D">
        <w:rPr>
          <w:rFonts w:ascii="Arial" w:hAnsi="Arial" w:cs="Arial"/>
          <w:i/>
          <w:iCs/>
          <w:color w:val="000000"/>
          <w:sz w:val="20"/>
          <w:szCs w:val="20"/>
        </w:rPr>
        <w:t>formie elektronicznej pod określonymi adresami i</w:t>
      </w:r>
      <w:r w:rsidR="0051391D">
        <w:rPr>
          <w:rFonts w:ascii="Arial" w:hAnsi="Arial" w:cs="Arial"/>
          <w:i/>
          <w:iCs/>
          <w:color w:val="000000"/>
          <w:sz w:val="20"/>
          <w:szCs w:val="20"/>
        </w:rPr>
        <w:t>nternetowymi ogólnodostępnych i </w:t>
      </w:r>
      <w:r w:rsidRPr="0013763D">
        <w:rPr>
          <w:rFonts w:ascii="Arial" w:hAnsi="Arial" w:cs="Arial"/>
          <w:i/>
          <w:iCs/>
          <w:color w:val="000000"/>
          <w:sz w:val="20"/>
          <w:szCs w:val="20"/>
        </w:rPr>
        <w:t xml:space="preserve">bezpłatnych baz danych, Zamawiający pobiera samodzielnie z tych baz danych wskazane przez Wykonawcę oświadczenia lub dokumenty, </w:t>
      </w:r>
    </w:p>
    <w:p w:rsidR="00831563" w:rsidRPr="0013763D" w:rsidRDefault="00831563" w:rsidP="0051391D">
      <w:pPr>
        <w:autoSpaceDE w:val="0"/>
        <w:autoSpaceDN w:val="0"/>
        <w:adjustRightInd w:val="0"/>
        <w:spacing w:after="0" w:line="240" w:lineRule="auto"/>
        <w:jc w:val="both"/>
        <w:rPr>
          <w:rFonts w:ascii="Arial" w:hAnsi="Arial" w:cs="Arial"/>
          <w:color w:val="000000"/>
          <w:sz w:val="20"/>
          <w:szCs w:val="20"/>
        </w:rPr>
      </w:pPr>
      <w:r w:rsidRPr="0013763D">
        <w:rPr>
          <w:rFonts w:ascii="Arial" w:hAnsi="Arial" w:cs="Arial"/>
          <w:i/>
          <w:iCs/>
          <w:color w:val="000000"/>
          <w:sz w:val="20"/>
          <w:szCs w:val="20"/>
        </w:rPr>
        <w:t>3. w przypadku wskazania przez Wykonawcę oświadczeń lub d</w:t>
      </w:r>
      <w:r w:rsidR="0051391D">
        <w:rPr>
          <w:rFonts w:ascii="Arial" w:hAnsi="Arial" w:cs="Arial"/>
          <w:i/>
          <w:iCs/>
          <w:color w:val="000000"/>
          <w:sz w:val="20"/>
          <w:szCs w:val="20"/>
        </w:rPr>
        <w:t>okumentów, które znajdują się w </w:t>
      </w:r>
      <w:r w:rsidRPr="0013763D">
        <w:rPr>
          <w:rFonts w:ascii="Arial" w:hAnsi="Arial" w:cs="Arial"/>
          <w:i/>
          <w:iCs/>
          <w:color w:val="000000"/>
          <w:sz w:val="20"/>
          <w:szCs w:val="20"/>
        </w:rPr>
        <w:t>posiadaniu Zamawiającego, w szczególności oświadczeń lub dokumentów przechowywanych przez Zamawiającego zgodnie z art. 97 ust. 1 ustawy Pzp, Zamawiający w celu potwierdzenia okoliczności, o których mowa w art. 25 ust. 1 pkt 1 i 3 ustawy Pzp (spełnianie warunków udziału w postępowaniu oraz brak podstaw wykluczenia określonych p</w:t>
      </w:r>
      <w:r w:rsidR="0051391D">
        <w:rPr>
          <w:rFonts w:ascii="Arial" w:hAnsi="Arial" w:cs="Arial"/>
          <w:i/>
          <w:iCs/>
          <w:color w:val="000000"/>
          <w:sz w:val="20"/>
          <w:szCs w:val="20"/>
        </w:rPr>
        <w:t>rzez Zamawiającego), korzysta z </w:t>
      </w:r>
      <w:r w:rsidRPr="0013763D">
        <w:rPr>
          <w:rFonts w:ascii="Arial" w:hAnsi="Arial" w:cs="Arial"/>
          <w:i/>
          <w:iCs/>
          <w:color w:val="000000"/>
          <w:sz w:val="20"/>
          <w:szCs w:val="20"/>
        </w:rPr>
        <w:t xml:space="preserve">posiadanych oświadczeń lub dokumentów, o ile są one aktualne. </w:t>
      </w:r>
    </w:p>
    <w:p w:rsidR="00831563" w:rsidRPr="0013763D" w:rsidRDefault="00831563" w:rsidP="0051391D">
      <w:pPr>
        <w:autoSpaceDE w:val="0"/>
        <w:autoSpaceDN w:val="0"/>
        <w:adjustRightInd w:val="0"/>
        <w:spacing w:after="0" w:line="240" w:lineRule="auto"/>
        <w:jc w:val="both"/>
        <w:rPr>
          <w:rFonts w:ascii="Arial" w:hAnsi="Arial" w:cs="Arial"/>
          <w:color w:val="000000"/>
          <w:sz w:val="20"/>
          <w:szCs w:val="20"/>
        </w:rPr>
      </w:pPr>
    </w:p>
    <w:p w:rsidR="00831563" w:rsidRPr="0013763D" w:rsidRDefault="00831563" w:rsidP="0051391D">
      <w:pPr>
        <w:autoSpaceDE w:val="0"/>
        <w:autoSpaceDN w:val="0"/>
        <w:adjustRightInd w:val="0"/>
        <w:spacing w:after="0" w:line="240" w:lineRule="auto"/>
        <w:jc w:val="both"/>
        <w:rPr>
          <w:rFonts w:ascii="Arial" w:hAnsi="Arial" w:cs="Arial"/>
          <w:color w:val="000000"/>
          <w:sz w:val="20"/>
          <w:szCs w:val="20"/>
        </w:rPr>
      </w:pPr>
      <w:r w:rsidRPr="0013763D">
        <w:rPr>
          <w:rFonts w:ascii="Arial" w:hAnsi="Arial" w:cs="Arial"/>
          <w:b/>
          <w:bCs/>
          <w:color w:val="000000"/>
          <w:sz w:val="20"/>
          <w:szCs w:val="20"/>
        </w:rPr>
        <w:t xml:space="preserve">5. Dokumenty składane przez Wykonawcę mającego siedzibę lub miejsce zamieszkania poza terytorium Rzeczypospolitej Polskiej, zamiast dokumentów wskazanych w ust. 4 pkt 2 ppkt a) i b): </w:t>
      </w:r>
    </w:p>
    <w:p w:rsidR="00831563" w:rsidRPr="0013763D" w:rsidRDefault="00831563" w:rsidP="0051391D">
      <w:pPr>
        <w:autoSpaceDE w:val="0"/>
        <w:autoSpaceDN w:val="0"/>
        <w:adjustRightInd w:val="0"/>
        <w:spacing w:after="0" w:line="240" w:lineRule="auto"/>
        <w:jc w:val="both"/>
        <w:rPr>
          <w:rFonts w:ascii="Arial" w:hAnsi="Arial" w:cs="Arial"/>
          <w:color w:val="000000"/>
          <w:sz w:val="20"/>
          <w:szCs w:val="20"/>
        </w:rPr>
      </w:pPr>
    </w:p>
    <w:p w:rsidR="00831563" w:rsidRPr="0013763D" w:rsidRDefault="00831563" w:rsidP="0051391D">
      <w:pPr>
        <w:autoSpaceDE w:val="0"/>
        <w:autoSpaceDN w:val="0"/>
        <w:adjustRightInd w:val="0"/>
        <w:spacing w:after="0" w:line="240" w:lineRule="auto"/>
        <w:jc w:val="both"/>
        <w:rPr>
          <w:rFonts w:ascii="Arial" w:hAnsi="Arial" w:cs="Arial"/>
          <w:sz w:val="20"/>
          <w:szCs w:val="20"/>
        </w:rPr>
      </w:pPr>
      <w:r w:rsidRPr="0013763D">
        <w:rPr>
          <w:rFonts w:ascii="Arial" w:hAnsi="Arial" w:cs="Arial"/>
          <w:color w:val="000000"/>
          <w:sz w:val="20"/>
          <w:szCs w:val="20"/>
        </w:rPr>
        <w:t xml:space="preserve">1. Jeżeli Wykonawca ma siedzibę lub miejsce zamieszkania poza terytorium Rzeczypospolitej Polskiej, zamiast dokumentów, o których mowa w ust. 4 pkt 2 ppkt a) i b) składa dokument lub dokumenty wystawione w kraju, w którym Wykonawca ma siedzibę lub miejsce zamieszkania, potwierdzające odpowiednio, że nie zalega z opłacaniem podatków, opłat, </w:t>
      </w:r>
      <w:r w:rsidRPr="0013763D">
        <w:rPr>
          <w:rFonts w:ascii="Arial" w:hAnsi="Arial" w:cs="Arial"/>
          <w:sz w:val="20"/>
          <w:szCs w:val="20"/>
        </w:rPr>
        <w:t>składek na ubezpieczenie społeczne lub zdrowotne albo że zawarł por</w:t>
      </w:r>
      <w:r w:rsidR="0013763D">
        <w:rPr>
          <w:rFonts w:ascii="Arial" w:hAnsi="Arial" w:cs="Arial"/>
          <w:sz w:val="20"/>
          <w:szCs w:val="20"/>
        </w:rPr>
        <w:t>ozumienie z właściwym organem w </w:t>
      </w:r>
      <w:r w:rsidRPr="0013763D">
        <w:rPr>
          <w:rFonts w:ascii="Arial" w:hAnsi="Arial" w:cs="Arial"/>
          <w:sz w:val="20"/>
          <w:szCs w:val="20"/>
        </w:rPr>
        <w:t>sprawie spłat tych należności wraz z ewentual</w:t>
      </w:r>
      <w:r w:rsidR="0013763D">
        <w:rPr>
          <w:rFonts w:ascii="Arial" w:hAnsi="Arial" w:cs="Arial"/>
          <w:sz w:val="20"/>
          <w:szCs w:val="20"/>
        </w:rPr>
        <w:t>nymi odsetkami lub grzywnami, w </w:t>
      </w:r>
      <w:r w:rsidRPr="0013763D">
        <w:rPr>
          <w:rFonts w:ascii="Arial" w:hAnsi="Arial" w:cs="Arial"/>
          <w:sz w:val="20"/>
          <w:szCs w:val="20"/>
        </w:rPr>
        <w:t xml:space="preserve">szczególności uzyskał przewidziane prawem zwolnienie, odroczenie lub rozłożenie na raty zaległych płatności lub wstrzymanie w całości wykonania decyzji właściwego organu. </w:t>
      </w:r>
    </w:p>
    <w:p w:rsidR="00831563" w:rsidRPr="0013763D" w:rsidRDefault="00831563" w:rsidP="0051391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2. Dokument, o którym mowa w ust. 5 pkt 1, powinien być</w:t>
      </w:r>
      <w:r w:rsidR="0013763D">
        <w:rPr>
          <w:rFonts w:ascii="Arial" w:hAnsi="Arial" w:cs="Arial"/>
          <w:sz w:val="20"/>
          <w:szCs w:val="20"/>
        </w:rPr>
        <w:t xml:space="preserve"> wystawiony nie wcześniej niż 3 </w:t>
      </w:r>
      <w:r w:rsidRPr="0013763D">
        <w:rPr>
          <w:rFonts w:ascii="Arial" w:hAnsi="Arial" w:cs="Arial"/>
          <w:sz w:val="20"/>
          <w:szCs w:val="20"/>
        </w:rPr>
        <w:t xml:space="preserve">miesiące przed upływem terminu składania ofert. </w:t>
      </w:r>
    </w:p>
    <w:p w:rsidR="00831563" w:rsidRPr="00831563" w:rsidRDefault="00831563" w:rsidP="0051391D">
      <w:pPr>
        <w:autoSpaceDE w:val="0"/>
        <w:autoSpaceDN w:val="0"/>
        <w:adjustRightInd w:val="0"/>
        <w:spacing w:after="0" w:line="240" w:lineRule="auto"/>
        <w:jc w:val="both"/>
        <w:rPr>
          <w:rFonts w:ascii="Arial" w:hAnsi="Arial" w:cs="Arial"/>
          <w:sz w:val="20"/>
          <w:szCs w:val="20"/>
        </w:rPr>
      </w:pPr>
      <w:r w:rsidRPr="0013763D">
        <w:rPr>
          <w:rFonts w:ascii="Arial" w:hAnsi="Arial" w:cs="Arial"/>
          <w:sz w:val="20"/>
          <w:szCs w:val="20"/>
        </w:rPr>
        <w:lastRenderedPageBreak/>
        <w:t>3. Jeżeli w kraju, w którym Wykonawca ma siedzibę lub miejsce zamieszkania lub miejsce zamieszkania ma osoba, której dokument dotyczy, nie wydaje się dokumentów, o których mowa w ust. 5 pkt 1 niniejszego paragrafu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ust. 5 pkt 2 niniejszego paragrafu SIWZ stosuje się.</w:t>
      </w:r>
    </w:p>
    <w:p w:rsidR="00F2035A" w:rsidRDefault="00F2035A" w:rsidP="009D4189">
      <w:pPr>
        <w:spacing w:after="0" w:line="240" w:lineRule="auto"/>
        <w:jc w:val="both"/>
        <w:rPr>
          <w:rFonts w:ascii="Arial" w:eastAsia="Times New Roman" w:hAnsi="Arial" w:cs="Arial"/>
          <w:sz w:val="20"/>
          <w:szCs w:val="20"/>
          <w:lang w:eastAsia="pl-PL"/>
        </w:rPr>
      </w:pPr>
    </w:p>
    <w:p w:rsidR="00BF5057" w:rsidRPr="00CB2542" w:rsidRDefault="00BF5057" w:rsidP="00BF5057">
      <w:pPr>
        <w:spacing w:after="0" w:line="240" w:lineRule="auto"/>
        <w:rPr>
          <w:rFonts w:ascii="Arial" w:eastAsia="Times New Roman" w:hAnsi="Arial" w:cs="Arial"/>
          <w:b/>
          <w:i/>
          <w:sz w:val="20"/>
          <w:szCs w:val="20"/>
          <w:lang w:eastAsia="pl-PL"/>
        </w:rPr>
      </w:pPr>
      <w:r w:rsidRPr="00CB2542">
        <w:rPr>
          <w:rFonts w:ascii="Arial" w:eastAsia="Times New Roman" w:hAnsi="Arial" w:cs="Arial"/>
          <w:b/>
          <w:i/>
          <w:sz w:val="20"/>
          <w:szCs w:val="20"/>
          <w:lang w:eastAsia="pl-PL"/>
        </w:rPr>
        <w:t>§ 14.</w:t>
      </w:r>
      <w:r w:rsidRPr="00CB2542">
        <w:rPr>
          <w:rFonts w:ascii="Arial" w:hAnsi="Arial" w:cs="Arial"/>
          <w:b/>
          <w:bCs/>
          <w:i/>
          <w:sz w:val="20"/>
          <w:szCs w:val="20"/>
        </w:rPr>
        <w:t xml:space="preserve"> Korzystanie z zasobów innych podmiotów w celu potwierdzenia spełniania warunków udziału w postępowaniu</w:t>
      </w:r>
    </w:p>
    <w:p w:rsidR="00BF5057" w:rsidRPr="00CB2542" w:rsidRDefault="00BF5057" w:rsidP="0013763D">
      <w:pPr>
        <w:spacing w:after="0" w:line="240" w:lineRule="auto"/>
        <w:jc w:val="both"/>
        <w:rPr>
          <w:rFonts w:ascii="Arial" w:eastAsia="Times New Roman" w:hAnsi="Arial" w:cs="Arial"/>
          <w:i/>
          <w:sz w:val="20"/>
          <w:szCs w:val="20"/>
          <w:lang w:eastAsia="pl-PL"/>
        </w:rPr>
      </w:pP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1. Wykonawca może w celu potwierdzenia spełniania warunków udziału w postępowaniu, polegać na zdolnościach technicznych lub zawodowych innych podmiotów (dot. warunków udziału w postępowaniu określonych przez Zamawiającego w § 13 ust. 3 SIWZ), niezależnie od charakteru prawnego łączących go z nim stosunków prawnych.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2.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3. Z dokumentu (np. zobowiązania), o którym mowa w ust. 2 musi wynikać w szczególności: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1) zakres dostępnych Wykonawcy zasobów innego podmiotu;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2) sposób wykorzystania zasobów innego podmiotu, przez Wykonawcę, przy wykonywaniu zamówienia publicznego;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3) zakres i okres udziału innego podmiotu przy wykonywaniu zamówienia publicznego;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4.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Pzp (wybrane przez Zamawiającego fakultatywne podstawy wykluczenia).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5. Jeżeli zdolności techniczne lub zawodowe, podmiotu, o którym mowa niniejszym paragrafie, nie potwierdzają spełnienia przez Wykonawcę warunków udziału w postępowaniu lub zachodzą wobec tych podmiotów podstawy wykluczenia, Zamawiający żąda, aby Wykonawca w terminie określonym przez Zamawiającego: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1) zastąpił ten podmiot innym podmiotem lub podmiotami lub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2) zobowiązał się do osobistego wykonania odpowiedniej części zamówienia, jeżeli wykaże wymagane zdolności techniczne lub zawodowe, o których mowa w ust. 1. </w:t>
      </w:r>
    </w:p>
    <w:p w:rsidR="00CB2542" w:rsidRPr="0013763D" w:rsidRDefault="00CB2542" w:rsidP="0013763D">
      <w:pPr>
        <w:autoSpaceDE w:val="0"/>
        <w:autoSpaceDN w:val="0"/>
        <w:adjustRightInd w:val="0"/>
        <w:spacing w:after="0" w:line="240" w:lineRule="auto"/>
        <w:jc w:val="both"/>
        <w:rPr>
          <w:rFonts w:ascii="Arial" w:hAnsi="Arial" w:cs="Arial"/>
          <w:sz w:val="20"/>
          <w:szCs w:val="20"/>
        </w:rPr>
      </w:pPr>
      <w:r w:rsidRPr="0013763D">
        <w:rPr>
          <w:rFonts w:ascii="Arial" w:hAnsi="Arial" w:cs="Arial"/>
          <w:sz w:val="20"/>
          <w:szCs w:val="20"/>
        </w:rPr>
        <w:t>6. Jeżeli Wykonawca wykazując spełnianie warunków udziału w postępowaniu, określonych przez Zamawiającego w § 13 ust. 3 SIWZ, polega na zdolnościach innych podmiotów, na zasadach określonych powyżej, zamieszcza informacje o tych p</w:t>
      </w:r>
      <w:r w:rsidR="0013763D">
        <w:rPr>
          <w:rFonts w:ascii="Arial" w:hAnsi="Arial" w:cs="Arial"/>
          <w:sz w:val="20"/>
          <w:szCs w:val="20"/>
        </w:rPr>
        <w:t>odmiotach w oświadczeniu, o </w:t>
      </w:r>
      <w:r w:rsidRPr="0013763D">
        <w:rPr>
          <w:rFonts w:ascii="Arial" w:hAnsi="Arial" w:cs="Arial"/>
          <w:sz w:val="20"/>
          <w:szCs w:val="20"/>
        </w:rPr>
        <w:t xml:space="preserve">którym mowa w art. 25a ust. 1 ustawy Pzp (§ 13 ust. 4 pkt 1 SIWZ). </w:t>
      </w:r>
    </w:p>
    <w:p w:rsidR="00CB2542" w:rsidRPr="0013763D" w:rsidRDefault="00CB2542" w:rsidP="0013763D">
      <w:pPr>
        <w:autoSpaceDE w:val="0"/>
        <w:autoSpaceDN w:val="0"/>
        <w:adjustRightInd w:val="0"/>
        <w:spacing w:after="18" w:line="240" w:lineRule="auto"/>
        <w:jc w:val="both"/>
        <w:rPr>
          <w:rFonts w:ascii="Arial" w:hAnsi="Arial" w:cs="Arial"/>
          <w:color w:val="000000"/>
          <w:sz w:val="20"/>
          <w:szCs w:val="20"/>
        </w:rPr>
      </w:pPr>
      <w:r w:rsidRPr="0013763D">
        <w:rPr>
          <w:rFonts w:ascii="Arial" w:hAnsi="Arial" w:cs="Arial"/>
          <w:color w:val="000000"/>
          <w:sz w:val="20"/>
          <w:szCs w:val="20"/>
        </w:rPr>
        <w:t>7. Wykonawca, którego oferta zostanie najwyżej oceniona, na wezwanie Zamawiającego zobowiązany będzie złożyć oświadczenia i dokumenty podmiotu, na zdolności którego Wykonawca powoływał się w celu wykazania spełniania warunków udziału w postępowaniu, na potwierdzenie braku podstaw wykluczenia z postępowania tego podmiotu (dokumenty wskazane w § 13 ust. 4 pkt 2 SIWZ). Wykonawca zobowiązany będzie również złożyć dokumenty tego podmiotu potwierdzające spełnianie wa</w:t>
      </w:r>
      <w:r w:rsidR="0013763D">
        <w:rPr>
          <w:rFonts w:ascii="Arial" w:hAnsi="Arial" w:cs="Arial"/>
          <w:color w:val="000000"/>
          <w:sz w:val="20"/>
          <w:szCs w:val="20"/>
        </w:rPr>
        <w:t>runków udziału w postępowaniu w </w:t>
      </w:r>
      <w:r w:rsidRPr="0013763D">
        <w:rPr>
          <w:rFonts w:ascii="Arial" w:hAnsi="Arial" w:cs="Arial"/>
          <w:color w:val="000000"/>
          <w:sz w:val="20"/>
          <w:szCs w:val="20"/>
        </w:rPr>
        <w:t xml:space="preserve">zakresie zdolności, na których Wykonawca polegał w celu wykazania spełniania tych warunków (dokumenty wskazane w § 13 ust. 4 pkt 3 SIWZ). </w:t>
      </w:r>
    </w:p>
    <w:p w:rsidR="00CB2542" w:rsidRPr="00CB2542" w:rsidRDefault="00CB2542" w:rsidP="00CB2542">
      <w:pPr>
        <w:autoSpaceDE w:val="0"/>
        <w:autoSpaceDN w:val="0"/>
        <w:adjustRightInd w:val="0"/>
        <w:spacing w:after="0" w:line="240" w:lineRule="auto"/>
        <w:rPr>
          <w:rFonts w:ascii="Arial" w:hAnsi="Arial" w:cs="Arial"/>
          <w:color w:val="000000"/>
          <w:sz w:val="20"/>
          <w:szCs w:val="20"/>
        </w:rPr>
      </w:pPr>
    </w:p>
    <w:p w:rsidR="00BF5057" w:rsidRPr="00BF5057" w:rsidRDefault="00BF5057" w:rsidP="00BF5057">
      <w:pPr>
        <w:spacing w:after="0" w:line="240" w:lineRule="auto"/>
        <w:rPr>
          <w:rFonts w:ascii="Arial" w:eastAsia="Times New Roman" w:hAnsi="Arial" w:cs="Arial"/>
          <w:b/>
          <w:i/>
          <w:sz w:val="20"/>
          <w:szCs w:val="20"/>
          <w:lang w:eastAsia="pl-PL"/>
        </w:rPr>
      </w:pPr>
      <w:r w:rsidRPr="009850ED">
        <w:rPr>
          <w:rFonts w:ascii="Arial" w:eastAsia="Times New Roman" w:hAnsi="Arial" w:cs="Arial"/>
          <w:b/>
          <w:i/>
          <w:sz w:val="20"/>
          <w:szCs w:val="20"/>
          <w:lang w:eastAsia="pl-PL"/>
        </w:rPr>
        <w:t>§ 15.</w:t>
      </w:r>
      <w:r w:rsidR="00BE1AAD" w:rsidRPr="009850ED">
        <w:rPr>
          <w:rFonts w:ascii="Arial" w:eastAsia="Times New Roman" w:hAnsi="Arial" w:cs="Arial"/>
          <w:b/>
          <w:i/>
          <w:sz w:val="20"/>
          <w:szCs w:val="20"/>
          <w:lang w:eastAsia="pl-PL"/>
        </w:rPr>
        <w:t xml:space="preserve"> Procedura sanacyjna – samooczyszczenie</w:t>
      </w:r>
    </w:p>
    <w:p w:rsidR="00BF5057" w:rsidRPr="00BF5057" w:rsidRDefault="00BF5057" w:rsidP="00BF5057">
      <w:pPr>
        <w:spacing w:after="0" w:line="240" w:lineRule="auto"/>
        <w:rPr>
          <w:rFonts w:ascii="Arial" w:eastAsia="Times New Roman" w:hAnsi="Arial" w:cs="Arial"/>
          <w:i/>
          <w:sz w:val="20"/>
          <w:szCs w:val="20"/>
          <w:lang w:eastAsia="pl-PL"/>
        </w:rPr>
      </w:pPr>
    </w:p>
    <w:p w:rsidR="00BE1AAD" w:rsidRPr="00BE1AAD" w:rsidRDefault="00BE1AAD" w:rsidP="00E84F69">
      <w:pPr>
        <w:pStyle w:val="Akapitzlist"/>
        <w:numPr>
          <w:ilvl w:val="0"/>
          <w:numId w:val="14"/>
        </w:numPr>
        <w:autoSpaceDE w:val="0"/>
        <w:autoSpaceDN w:val="0"/>
        <w:adjustRightInd w:val="0"/>
        <w:spacing w:after="18"/>
        <w:jc w:val="both"/>
        <w:rPr>
          <w:rFonts w:ascii="Arial" w:hAnsi="Arial" w:cs="Arial"/>
          <w:color w:val="000000"/>
          <w:sz w:val="20"/>
          <w:szCs w:val="20"/>
        </w:rPr>
      </w:pPr>
      <w:r w:rsidRPr="00BE1AAD">
        <w:rPr>
          <w:rFonts w:ascii="Arial" w:hAnsi="Arial" w:cs="Arial"/>
          <w:color w:val="000000"/>
          <w:sz w:val="20"/>
          <w:szCs w:val="20"/>
        </w:rPr>
        <w:t xml:space="preserve">Wykonawca, który podlega wykluczeniu na podstawie art. 24 ust. 1 pkt 13 i 14 oraz 16-20 lub ust. 5 (podstawy fakultatywne, wskazane przez Zamawiającego w § 13 ust. 2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w:t>
      </w:r>
      <w:r w:rsidRPr="00BE1AAD">
        <w:rPr>
          <w:rFonts w:ascii="Arial" w:hAnsi="Arial" w:cs="Arial"/>
          <w:color w:val="000000"/>
          <w:sz w:val="20"/>
          <w:szCs w:val="20"/>
        </w:rPr>
        <w:lastRenderedPageBreak/>
        <w:t xml:space="preserve">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BE1AAD" w:rsidRPr="00BE1AAD" w:rsidRDefault="00BE1AAD" w:rsidP="00E84F69">
      <w:pPr>
        <w:pStyle w:val="Akapitzlist"/>
        <w:numPr>
          <w:ilvl w:val="0"/>
          <w:numId w:val="14"/>
        </w:numPr>
        <w:autoSpaceDE w:val="0"/>
        <w:autoSpaceDN w:val="0"/>
        <w:adjustRightInd w:val="0"/>
        <w:spacing w:after="18"/>
        <w:jc w:val="both"/>
        <w:rPr>
          <w:rFonts w:ascii="Arial" w:hAnsi="Arial" w:cs="Arial"/>
          <w:color w:val="000000"/>
          <w:sz w:val="20"/>
          <w:szCs w:val="20"/>
        </w:rPr>
      </w:pPr>
      <w:r w:rsidRPr="00BE1AAD">
        <w:rPr>
          <w:rFonts w:ascii="Arial" w:hAnsi="Arial" w:cs="Arial"/>
          <w:color w:val="000000"/>
          <w:sz w:val="20"/>
          <w:szCs w:val="20"/>
        </w:rPr>
        <w:t>W celu skorzystania z instytucji „samooczyszczenia”, Wykonawca zobowiązany jest do złożenia wraz z ofertą stosownego oświadczenia, a nas</w:t>
      </w:r>
      <w:r w:rsidR="0013763D">
        <w:rPr>
          <w:rFonts w:ascii="Arial" w:hAnsi="Arial" w:cs="Arial"/>
          <w:color w:val="000000"/>
          <w:sz w:val="20"/>
          <w:szCs w:val="20"/>
        </w:rPr>
        <w:t>tępnie zgodnie z art. 26 ust. 2 </w:t>
      </w:r>
      <w:r w:rsidRPr="00BE1AAD">
        <w:rPr>
          <w:rFonts w:ascii="Arial" w:hAnsi="Arial" w:cs="Arial"/>
          <w:color w:val="000000"/>
          <w:sz w:val="20"/>
          <w:szCs w:val="20"/>
        </w:rPr>
        <w:t xml:space="preserve">ustawy Pzp do złożenia dowodów. </w:t>
      </w:r>
    </w:p>
    <w:p w:rsidR="00BE1AAD" w:rsidRPr="00BE1AAD" w:rsidRDefault="00BE1AAD" w:rsidP="00E84F69">
      <w:pPr>
        <w:pStyle w:val="Akapitzlist"/>
        <w:numPr>
          <w:ilvl w:val="0"/>
          <w:numId w:val="14"/>
        </w:numPr>
        <w:autoSpaceDE w:val="0"/>
        <w:autoSpaceDN w:val="0"/>
        <w:adjustRightInd w:val="0"/>
        <w:spacing w:after="18"/>
        <w:jc w:val="both"/>
        <w:rPr>
          <w:rFonts w:ascii="Arial" w:hAnsi="Arial" w:cs="Arial"/>
          <w:color w:val="000000"/>
          <w:sz w:val="20"/>
          <w:szCs w:val="20"/>
        </w:rPr>
      </w:pPr>
      <w:r w:rsidRPr="00BE1AAD">
        <w:rPr>
          <w:rFonts w:ascii="Arial" w:hAnsi="Arial" w:cs="Arial"/>
          <w:color w:val="000000"/>
          <w:sz w:val="20"/>
          <w:szCs w:val="20"/>
        </w:rPr>
        <w:t>Wykonawca nie podlega wykluczeniu, jeżeli Za</w:t>
      </w:r>
      <w:r w:rsidR="0013763D">
        <w:rPr>
          <w:rFonts w:ascii="Arial" w:hAnsi="Arial" w:cs="Arial"/>
          <w:color w:val="000000"/>
          <w:sz w:val="20"/>
          <w:szCs w:val="20"/>
        </w:rPr>
        <w:t>mawiający, uwzględniając wagę i </w:t>
      </w:r>
      <w:r w:rsidRPr="00BE1AAD">
        <w:rPr>
          <w:rFonts w:ascii="Arial" w:hAnsi="Arial" w:cs="Arial"/>
          <w:color w:val="000000"/>
          <w:sz w:val="20"/>
          <w:szCs w:val="20"/>
        </w:rPr>
        <w:t xml:space="preserve">szczególne okoliczności czynu Wykonawcy, uzna za wystarczające dowody, o których mowa w ust. 1. </w:t>
      </w:r>
    </w:p>
    <w:p w:rsidR="00BF5057" w:rsidRPr="00BF5057" w:rsidRDefault="00BF5057" w:rsidP="00BF5057">
      <w:pPr>
        <w:spacing w:after="0" w:line="240" w:lineRule="auto"/>
        <w:jc w:val="both"/>
        <w:rPr>
          <w:rFonts w:ascii="Arial" w:eastAsia="Times New Roman" w:hAnsi="Arial" w:cs="Arial"/>
          <w:sz w:val="20"/>
          <w:szCs w:val="20"/>
          <w:lang w:eastAsia="pl-PL"/>
        </w:rPr>
      </w:pPr>
    </w:p>
    <w:p w:rsidR="00BE1AAD" w:rsidRPr="00BE1AAD" w:rsidRDefault="00BE1AAD" w:rsidP="00BE1AAD">
      <w:pPr>
        <w:spacing w:after="0" w:line="240" w:lineRule="auto"/>
        <w:rPr>
          <w:rFonts w:ascii="Arial" w:eastAsia="Times New Roman" w:hAnsi="Arial" w:cs="Arial"/>
          <w:b/>
          <w:i/>
          <w:sz w:val="20"/>
          <w:szCs w:val="20"/>
          <w:lang w:eastAsia="pl-PL"/>
        </w:rPr>
      </w:pPr>
      <w:r w:rsidRPr="00BE1AAD">
        <w:rPr>
          <w:rFonts w:ascii="Arial" w:eastAsia="Times New Roman" w:hAnsi="Arial" w:cs="Arial"/>
          <w:b/>
          <w:i/>
          <w:sz w:val="20"/>
          <w:szCs w:val="20"/>
          <w:lang w:eastAsia="pl-PL"/>
        </w:rPr>
        <w:t xml:space="preserve">§ 16. </w:t>
      </w:r>
      <w:r w:rsidRPr="00BE1AAD">
        <w:rPr>
          <w:rFonts w:ascii="Arial" w:hAnsi="Arial" w:cs="Arial"/>
          <w:b/>
          <w:bCs/>
          <w:i/>
          <w:color w:val="000000"/>
          <w:sz w:val="20"/>
          <w:szCs w:val="20"/>
        </w:rPr>
        <w:t>. Informacja o sposobie porozumiewania się zamawiającego z wykonawcami oraz przekazywania dokumentów</w:t>
      </w:r>
    </w:p>
    <w:p w:rsidR="00BE1AAD" w:rsidRPr="00BE1AAD" w:rsidRDefault="00BE1AAD" w:rsidP="00BE1AAD">
      <w:pPr>
        <w:spacing w:after="0" w:line="240" w:lineRule="auto"/>
        <w:rPr>
          <w:rFonts w:ascii="Arial" w:eastAsia="Times New Roman" w:hAnsi="Arial" w:cs="Arial"/>
          <w:i/>
          <w:sz w:val="20"/>
          <w:szCs w:val="20"/>
          <w:lang w:eastAsia="pl-PL"/>
        </w:rPr>
      </w:pPr>
    </w:p>
    <w:p w:rsidR="00BE1AAD" w:rsidRPr="009850ED" w:rsidRDefault="00BE1AAD" w:rsidP="0013763D">
      <w:pPr>
        <w:pStyle w:val="Akapitzlist"/>
        <w:numPr>
          <w:ilvl w:val="0"/>
          <w:numId w:val="15"/>
        </w:numPr>
        <w:jc w:val="both"/>
        <w:rPr>
          <w:rFonts w:ascii="Arial" w:hAnsi="Arial" w:cs="Arial"/>
          <w:color w:val="000000"/>
          <w:sz w:val="20"/>
          <w:szCs w:val="20"/>
        </w:rPr>
      </w:pPr>
      <w:r w:rsidRPr="009850ED">
        <w:rPr>
          <w:rFonts w:ascii="Arial" w:hAnsi="Arial" w:cs="Arial"/>
          <w:color w:val="000000"/>
          <w:sz w:val="20"/>
          <w:szCs w:val="20"/>
        </w:rPr>
        <w:t>Z zastrzeżeniem postanowień zawartych w ust</w:t>
      </w:r>
      <w:r w:rsidRPr="006940D9">
        <w:rPr>
          <w:rFonts w:ascii="Arial" w:hAnsi="Arial" w:cs="Arial"/>
          <w:color w:val="000000"/>
          <w:sz w:val="20"/>
          <w:szCs w:val="20"/>
        </w:rPr>
        <w:t>. 3</w:t>
      </w:r>
      <w:r w:rsidR="00152C94" w:rsidRPr="006940D9">
        <w:rPr>
          <w:rFonts w:ascii="Arial" w:hAnsi="Arial" w:cs="Arial"/>
          <w:color w:val="000000"/>
          <w:sz w:val="20"/>
          <w:szCs w:val="20"/>
          <w:lang w:val="pl-PL"/>
        </w:rPr>
        <w:t xml:space="preserve"> oraz w § 21 SIWZ</w:t>
      </w:r>
      <w:r w:rsidRPr="006940D9">
        <w:rPr>
          <w:rFonts w:ascii="Arial" w:hAnsi="Arial" w:cs="Arial"/>
          <w:color w:val="000000"/>
          <w:sz w:val="20"/>
          <w:szCs w:val="20"/>
        </w:rPr>
        <w:t>, Zamawiający</w:t>
      </w:r>
      <w:r w:rsidRPr="009850ED">
        <w:rPr>
          <w:rFonts w:ascii="Arial" w:hAnsi="Arial" w:cs="Arial"/>
          <w:color w:val="000000"/>
          <w:sz w:val="20"/>
          <w:szCs w:val="20"/>
        </w:rPr>
        <w:t xml:space="preserve"> dopuszcza, aby komunikacja między Zamawiającym, a Wykonawcami odbywała się:</w:t>
      </w:r>
    </w:p>
    <w:p w:rsidR="00BE1AAD" w:rsidRPr="009850ED" w:rsidRDefault="00BE1AAD" w:rsidP="0013763D">
      <w:pPr>
        <w:pStyle w:val="Akapitzlist"/>
        <w:autoSpaceDE w:val="0"/>
        <w:autoSpaceDN w:val="0"/>
        <w:adjustRightInd w:val="0"/>
        <w:spacing w:after="15"/>
        <w:jc w:val="both"/>
        <w:rPr>
          <w:rFonts w:ascii="Arial" w:hAnsi="Arial" w:cs="Arial"/>
          <w:color w:val="000000"/>
          <w:sz w:val="20"/>
          <w:szCs w:val="20"/>
        </w:rPr>
      </w:pPr>
      <w:r w:rsidRPr="009850ED">
        <w:rPr>
          <w:rFonts w:ascii="Arial" w:hAnsi="Arial" w:cs="Arial"/>
          <w:color w:val="000000"/>
          <w:sz w:val="20"/>
          <w:szCs w:val="20"/>
        </w:rPr>
        <w:t xml:space="preserve">1) pisemnie </w:t>
      </w:r>
      <w:r w:rsidR="009850ED" w:rsidRPr="009850ED">
        <w:rPr>
          <w:rFonts w:ascii="Arial" w:hAnsi="Arial" w:cs="Arial"/>
          <w:color w:val="000000"/>
          <w:sz w:val="20"/>
          <w:szCs w:val="20"/>
        </w:rPr>
        <w:t>–Gmina Daszyna, Adres: Daszyna 34A, 99-107 Daszyna</w:t>
      </w:r>
      <w:r w:rsidRPr="009850ED">
        <w:rPr>
          <w:rFonts w:ascii="Arial" w:hAnsi="Arial" w:cs="Arial"/>
          <w:color w:val="000000"/>
          <w:sz w:val="20"/>
          <w:szCs w:val="20"/>
        </w:rPr>
        <w:t xml:space="preserve">, lub </w:t>
      </w:r>
    </w:p>
    <w:p w:rsidR="00BE1AAD" w:rsidRPr="009850ED" w:rsidRDefault="00BE1AAD" w:rsidP="0013763D">
      <w:pPr>
        <w:pStyle w:val="Akapitzlist"/>
        <w:autoSpaceDE w:val="0"/>
        <w:autoSpaceDN w:val="0"/>
        <w:adjustRightInd w:val="0"/>
        <w:spacing w:after="15"/>
        <w:jc w:val="both"/>
        <w:rPr>
          <w:rFonts w:ascii="Arial" w:hAnsi="Arial" w:cs="Arial"/>
          <w:color w:val="000000"/>
          <w:sz w:val="20"/>
          <w:szCs w:val="20"/>
        </w:rPr>
      </w:pPr>
      <w:r w:rsidRPr="009850ED">
        <w:rPr>
          <w:rFonts w:ascii="Arial" w:hAnsi="Arial" w:cs="Arial"/>
          <w:color w:val="000000"/>
          <w:sz w:val="20"/>
          <w:szCs w:val="20"/>
        </w:rPr>
        <w:t>2) faksem - +48 (2</w:t>
      </w:r>
      <w:r w:rsidR="009850ED" w:rsidRPr="009850ED">
        <w:rPr>
          <w:rFonts w:ascii="Arial" w:hAnsi="Arial" w:cs="Arial"/>
          <w:color w:val="000000"/>
          <w:sz w:val="20"/>
          <w:szCs w:val="20"/>
        </w:rPr>
        <w:t>4</w:t>
      </w:r>
      <w:r w:rsidRPr="009850ED">
        <w:rPr>
          <w:rFonts w:ascii="Arial" w:hAnsi="Arial" w:cs="Arial"/>
          <w:color w:val="000000"/>
          <w:sz w:val="20"/>
          <w:szCs w:val="20"/>
        </w:rPr>
        <w:t xml:space="preserve">) </w:t>
      </w:r>
      <w:r w:rsidR="009850ED" w:rsidRPr="009850ED">
        <w:rPr>
          <w:rFonts w:ascii="Arial" w:hAnsi="Arial" w:cs="Arial"/>
          <w:color w:val="000000"/>
          <w:sz w:val="20"/>
          <w:szCs w:val="20"/>
        </w:rPr>
        <w:t>389-04-00</w:t>
      </w:r>
      <w:r w:rsidRPr="009850ED">
        <w:rPr>
          <w:rFonts w:ascii="Arial" w:hAnsi="Arial" w:cs="Arial"/>
          <w:color w:val="000000"/>
          <w:sz w:val="20"/>
          <w:szCs w:val="20"/>
        </w:rPr>
        <w:t xml:space="preserve">, lub </w:t>
      </w:r>
    </w:p>
    <w:p w:rsidR="00BE1AAD" w:rsidRPr="009850ED" w:rsidRDefault="00BE1AAD" w:rsidP="0013763D">
      <w:pPr>
        <w:pStyle w:val="Akapitzlist"/>
        <w:autoSpaceDE w:val="0"/>
        <w:autoSpaceDN w:val="0"/>
        <w:adjustRightInd w:val="0"/>
        <w:spacing w:after="15"/>
        <w:jc w:val="both"/>
        <w:rPr>
          <w:rFonts w:ascii="Arial" w:hAnsi="Arial" w:cs="Arial"/>
          <w:color w:val="000000"/>
          <w:sz w:val="20"/>
          <w:szCs w:val="20"/>
        </w:rPr>
      </w:pPr>
      <w:r w:rsidRPr="009850ED">
        <w:rPr>
          <w:rFonts w:ascii="Arial" w:hAnsi="Arial" w:cs="Arial"/>
          <w:color w:val="000000"/>
          <w:sz w:val="20"/>
          <w:szCs w:val="20"/>
        </w:rPr>
        <w:t xml:space="preserve">3) przy użyciu środków komunikacji elektronicznej - </w:t>
      </w:r>
      <w:r w:rsidR="009850ED" w:rsidRPr="003F5C91">
        <w:rPr>
          <w:rFonts w:ascii="Arial" w:hAnsi="Arial" w:cs="Arial"/>
          <w:bCs/>
          <w:color w:val="000000"/>
          <w:sz w:val="20"/>
          <w:szCs w:val="20"/>
          <w:lang w:val="pl-PL"/>
        </w:rPr>
        <w:t>ugdaszyna@op.pl</w:t>
      </w:r>
    </w:p>
    <w:p w:rsidR="00BE1AAD" w:rsidRPr="009850ED" w:rsidRDefault="00BE1AAD" w:rsidP="0013763D">
      <w:pPr>
        <w:pStyle w:val="Akapitzlist"/>
        <w:numPr>
          <w:ilvl w:val="0"/>
          <w:numId w:val="15"/>
        </w:numPr>
        <w:autoSpaceDE w:val="0"/>
        <w:autoSpaceDN w:val="0"/>
        <w:adjustRightInd w:val="0"/>
        <w:spacing w:after="15"/>
        <w:jc w:val="both"/>
        <w:rPr>
          <w:rFonts w:ascii="Arial" w:hAnsi="Arial" w:cs="Arial"/>
          <w:color w:val="000000"/>
          <w:sz w:val="20"/>
          <w:szCs w:val="20"/>
        </w:rPr>
      </w:pPr>
      <w:r w:rsidRPr="009850ED">
        <w:rPr>
          <w:rFonts w:ascii="Arial" w:hAnsi="Arial" w:cs="Arial"/>
          <w:color w:val="000000"/>
          <w:sz w:val="20"/>
          <w:szCs w:val="20"/>
        </w:rPr>
        <w:t xml:space="preserve">Zamawiający wymaga, aby wszelkie pisma związane z postępowaniem przetargowym, były opatrzone numerem sprawy: </w:t>
      </w:r>
      <w:r w:rsidR="003F5C91" w:rsidRPr="003F5C91">
        <w:rPr>
          <w:rFonts w:ascii="Arial" w:hAnsi="Arial" w:cs="Arial"/>
          <w:b/>
          <w:sz w:val="20"/>
          <w:szCs w:val="20"/>
        </w:rPr>
        <w:t>PPI.271.1</w:t>
      </w:r>
      <w:r w:rsidR="00CB23A4">
        <w:rPr>
          <w:rFonts w:ascii="Arial" w:hAnsi="Arial" w:cs="Arial"/>
          <w:b/>
          <w:sz w:val="20"/>
          <w:szCs w:val="20"/>
          <w:lang w:val="pl-PL"/>
        </w:rPr>
        <w:t>3</w:t>
      </w:r>
      <w:r w:rsidR="003F5C91" w:rsidRPr="003F5C91">
        <w:rPr>
          <w:rFonts w:ascii="Arial" w:hAnsi="Arial" w:cs="Arial"/>
          <w:b/>
          <w:sz w:val="20"/>
          <w:szCs w:val="20"/>
        </w:rPr>
        <w:t>.2016</w:t>
      </w:r>
    </w:p>
    <w:p w:rsidR="00BE1AAD" w:rsidRPr="009850ED" w:rsidRDefault="00BE1AAD" w:rsidP="0013763D">
      <w:pPr>
        <w:pStyle w:val="Akapitzlist"/>
        <w:numPr>
          <w:ilvl w:val="0"/>
          <w:numId w:val="15"/>
        </w:numPr>
        <w:autoSpaceDE w:val="0"/>
        <w:autoSpaceDN w:val="0"/>
        <w:adjustRightInd w:val="0"/>
        <w:spacing w:after="15"/>
        <w:jc w:val="both"/>
        <w:rPr>
          <w:rFonts w:ascii="Arial" w:hAnsi="Arial" w:cs="Arial"/>
          <w:color w:val="000000"/>
          <w:sz w:val="20"/>
          <w:szCs w:val="20"/>
        </w:rPr>
      </w:pPr>
      <w:r w:rsidRPr="009850ED">
        <w:rPr>
          <w:rFonts w:ascii="Arial" w:hAnsi="Arial" w:cs="Arial"/>
          <w:color w:val="000000"/>
          <w:sz w:val="20"/>
          <w:szCs w:val="20"/>
        </w:rPr>
        <w:t>W przypadku wezwania przez Zamawiającego do złożenia, uzupełnienia lub poprawienia oświadczeń, dokumentów lub pełnomocnictw, w trybie art. 26 ust. 2 lub ust. 3 ustawy Pzp, oświadczenia, dokumenty lub pełnomocnictwa należy przedłożyć (złożyć/uzupełnić/poprawić) w formie pisemnej</w:t>
      </w:r>
      <w:r w:rsidR="00152C94">
        <w:rPr>
          <w:rFonts w:ascii="Arial" w:hAnsi="Arial" w:cs="Arial"/>
          <w:color w:val="000000"/>
          <w:sz w:val="20"/>
          <w:szCs w:val="20"/>
          <w:lang w:val="pl-PL"/>
        </w:rPr>
        <w:t>,z</w:t>
      </w:r>
      <w:r w:rsidRPr="009850ED">
        <w:rPr>
          <w:rFonts w:ascii="Arial" w:hAnsi="Arial" w:cs="Arial"/>
          <w:color w:val="000000"/>
          <w:sz w:val="20"/>
          <w:szCs w:val="20"/>
        </w:rPr>
        <w:t xml:space="preserve"> zastrzeżeniem § 21 ust. 1 pkt 5 SIWZ. </w:t>
      </w:r>
    </w:p>
    <w:p w:rsidR="00BE1AAD" w:rsidRPr="009850ED" w:rsidRDefault="00BE1AAD" w:rsidP="0013763D">
      <w:pPr>
        <w:pStyle w:val="Akapitzlist"/>
        <w:numPr>
          <w:ilvl w:val="0"/>
          <w:numId w:val="15"/>
        </w:numPr>
        <w:autoSpaceDE w:val="0"/>
        <w:autoSpaceDN w:val="0"/>
        <w:adjustRightInd w:val="0"/>
        <w:spacing w:after="15"/>
        <w:jc w:val="both"/>
        <w:rPr>
          <w:rFonts w:ascii="Arial" w:hAnsi="Arial" w:cs="Arial"/>
          <w:color w:val="000000"/>
          <w:sz w:val="20"/>
          <w:szCs w:val="20"/>
        </w:rPr>
      </w:pPr>
      <w:r w:rsidRPr="009850ED">
        <w:rPr>
          <w:rFonts w:ascii="Arial" w:hAnsi="Arial" w:cs="Arial"/>
          <w:color w:val="000000"/>
          <w:sz w:val="20"/>
          <w:szCs w:val="20"/>
        </w:rPr>
        <w:t xml:space="preserve">Jeżeli Zamawiający lub Wykonawca przekazują oświadczenia, wnioski, zawiadomienia oraz informacje za pośrednictwem faksu lub przy użyciu środków komunikacji elektronicznej, każda ze stron na żądanie drugiej strony niezwłocznie potwierdza fakt ich otrzymania. </w:t>
      </w:r>
    </w:p>
    <w:p w:rsidR="00BE1AAD" w:rsidRPr="009850ED" w:rsidRDefault="00BE1AAD" w:rsidP="0013763D">
      <w:pPr>
        <w:pStyle w:val="Akapitzlist"/>
        <w:numPr>
          <w:ilvl w:val="0"/>
          <w:numId w:val="15"/>
        </w:numPr>
        <w:jc w:val="both"/>
        <w:rPr>
          <w:rFonts w:ascii="Arial" w:hAnsi="Arial" w:cs="Arial"/>
          <w:sz w:val="20"/>
          <w:szCs w:val="20"/>
          <w:lang w:eastAsia="pl-PL"/>
        </w:rPr>
      </w:pPr>
      <w:r w:rsidRPr="009850ED">
        <w:rPr>
          <w:rFonts w:ascii="Arial" w:hAnsi="Arial" w:cs="Arial"/>
          <w:color w:val="000000"/>
          <w:sz w:val="20"/>
          <w:szCs w:val="20"/>
        </w:rPr>
        <w:t xml:space="preserve">Informację o wyborze oferty najkorzystniejszej bądź o unieważnieniu postępowania Zamawiający zamieści na stronie internetowej pod następującym adresem: </w:t>
      </w:r>
      <w:hyperlink r:id="rId9" w:history="1">
        <w:r w:rsidR="009850ED" w:rsidRPr="009850ED">
          <w:rPr>
            <w:rStyle w:val="Hipercze"/>
            <w:rFonts w:ascii="Arial" w:hAnsi="Arial" w:cs="Arial"/>
            <w:sz w:val="20"/>
            <w:szCs w:val="20"/>
          </w:rPr>
          <w:t>http://www.daszyna.bip.cc</w:t>
        </w:r>
      </w:hyperlink>
    </w:p>
    <w:p w:rsidR="009850ED" w:rsidRPr="00B4376C" w:rsidRDefault="009850ED" w:rsidP="009D4189">
      <w:pPr>
        <w:spacing w:after="0" w:line="240" w:lineRule="auto"/>
        <w:jc w:val="both"/>
        <w:rPr>
          <w:rFonts w:ascii="Arial" w:eastAsia="Times New Roman" w:hAnsi="Arial" w:cs="Arial"/>
          <w:sz w:val="20"/>
          <w:szCs w:val="20"/>
          <w:lang w:eastAsia="pl-PL"/>
        </w:rPr>
      </w:pPr>
    </w:p>
    <w:p w:rsidR="00BE1AAD" w:rsidRPr="00B4376C" w:rsidRDefault="00BE1AAD" w:rsidP="00BE1AAD">
      <w:pPr>
        <w:spacing w:after="0" w:line="360" w:lineRule="auto"/>
        <w:rPr>
          <w:rFonts w:ascii="Arial" w:eastAsia="Times New Roman" w:hAnsi="Arial" w:cs="Arial"/>
          <w:b/>
          <w:i/>
          <w:sz w:val="20"/>
          <w:szCs w:val="20"/>
          <w:lang w:eastAsia="pl-PL"/>
        </w:rPr>
      </w:pPr>
      <w:r w:rsidRPr="00B4376C">
        <w:rPr>
          <w:rFonts w:ascii="Arial" w:eastAsia="Times New Roman" w:hAnsi="Arial" w:cs="Arial"/>
          <w:b/>
          <w:i/>
          <w:sz w:val="20"/>
          <w:szCs w:val="20"/>
          <w:lang w:eastAsia="pl-PL"/>
        </w:rPr>
        <w:t xml:space="preserve">§ 17. </w:t>
      </w:r>
      <w:r w:rsidR="00B4376C" w:rsidRPr="00B4376C">
        <w:rPr>
          <w:rFonts w:ascii="Arial" w:hAnsi="Arial" w:cs="Arial"/>
          <w:b/>
          <w:bCs/>
          <w:i/>
          <w:color w:val="000000"/>
          <w:sz w:val="20"/>
          <w:szCs w:val="20"/>
        </w:rPr>
        <w:t>Opis sposobu udzielania wyjaśnień dotyczących SIWZ</w:t>
      </w:r>
    </w:p>
    <w:p w:rsidR="00B4376C" w:rsidRPr="00B4376C" w:rsidRDefault="00B4376C" w:rsidP="0013763D">
      <w:pPr>
        <w:pStyle w:val="Akapitzlist"/>
        <w:numPr>
          <w:ilvl w:val="0"/>
          <w:numId w:val="16"/>
        </w:numPr>
        <w:autoSpaceDE w:val="0"/>
        <w:autoSpaceDN w:val="0"/>
        <w:adjustRightInd w:val="0"/>
        <w:spacing w:after="18"/>
        <w:jc w:val="both"/>
        <w:rPr>
          <w:rFonts w:ascii="Arial" w:hAnsi="Arial" w:cs="Arial"/>
          <w:sz w:val="20"/>
          <w:szCs w:val="20"/>
        </w:rPr>
      </w:pPr>
      <w:r w:rsidRPr="00B4376C">
        <w:rPr>
          <w:rFonts w:ascii="Arial" w:hAnsi="Arial" w:cs="Arial"/>
          <w:sz w:val="20"/>
          <w:szCs w:val="20"/>
        </w:rPr>
        <w:t xml:space="preserve">Wykonawca może zwrócić się do Zamawiającego o wyjaśnienie treści SIWZ. </w:t>
      </w:r>
    </w:p>
    <w:p w:rsidR="00B4376C" w:rsidRPr="00B4376C" w:rsidRDefault="00B4376C" w:rsidP="0013763D">
      <w:pPr>
        <w:pStyle w:val="Akapitzlist"/>
        <w:numPr>
          <w:ilvl w:val="0"/>
          <w:numId w:val="16"/>
        </w:numPr>
        <w:autoSpaceDE w:val="0"/>
        <w:autoSpaceDN w:val="0"/>
        <w:adjustRightInd w:val="0"/>
        <w:spacing w:after="18"/>
        <w:jc w:val="both"/>
        <w:rPr>
          <w:rFonts w:ascii="Arial" w:hAnsi="Arial" w:cs="Arial"/>
          <w:sz w:val="20"/>
          <w:szCs w:val="20"/>
        </w:rPr>
      </w:pPr>
      <w:r w:rsidRPr="00B4376C">
        <w:rPr>
          <w:rFonts w:ascii="Arial" w:hAnsi="Arial" w:cs="Arial"/>
          <w:sz w:val="20"/>
          <w:szCs w:val="20"/>
        </w:rPr>
        <w:t xml:space="preserve">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 </w:t>
      </w:r>
    </w:p>
    <w:p w:rsidR="00B4376C" w:rsidRPr="00B4376C" w:rsidRDefault="00B4376C" w:rsidP="0013763D">
      <w:pPr>
        <w:pStyle w:val="Akapitzlist"/>
        <w:numPr>
          <w:ilvl w:val="0"/>
          <w:numId w:val="16"/>
        </w:numPr>
        <w:autoSpaceDE w:val="0"/>
        <w:autoSpaceDN w:val="0"/>
        <w:adjustRightInd w:val="0"/>
        <w:spacing w:after="18"/>
        <w:jc w:val="both"/>
        <w:rPr>
          <w:rFonts w:ascii="Arial" w:hAnsi="Arial" w:cs="Arial"/>
          <w:sz w:val="20"/>
          <w:szCs w:val="20"/>
        </w:rPr>
      </w:pPr>
      <w:r w:rsidRPr="00B4376C">
        <w:rPr>
          <w:rFonts w:ascii="Arial" w:hAnsi="Arial" w:cs="Arial"/>
          <w:sz w:val="20"/>
          <w:szCs w:val="20"/>
        </w:rPr>
        <w:t xml:space="preserve">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pod </w:t>
      </w:r>
      <w:r w:rsidRPr="00496B40">
        <w:rPr>
          <w:rFonts w:ascii="Arial" w:hAnsi="Arial" w:cs="Arial"/>
          <w:sz w:val="20"/>
          <w:szCs w:val="20"/>
        </w:rPr>
        <w:t xml:space="preserve">adresem: </w:t>
      </w:r>
      <w:hyperlink r:id="rId10" w:history="1">
        <w:r w:rsidR="00496B40" w:rsidRPr="00496B40">
          <w:rPr>
            <w:rStyle w:val="Hipercze"/>
            <w:rFonts w:ascii="Arial" w:hAnsi="Arial" w:cs="Arial"/>
            <w:sz w:val="20"/>
            <w:szCs w:val="20"/>
          </w:rPr>
          <w:t>http://www.daszyna.bip.cc</w:t>
        </w:r>
      </w:hyperlink>
    </w:p>
    <w:p w:rsidR="00BE1AAD" w:rsidRPr="00B4376C" w:rsidRDefault="00B4376C" w:rsidP="0013763D">
      <w:pPr>
        <w:pStyle w:val="Akapitzlist"/>
        <w:numPr>
          <w:ilvl w:val="0"/>
          <w:numId w:val="16"/>
        </w:numPr>
        <w:autoSpaceDE w:val="0"/>
        <w:autoSpaceDN w:val="0"/>
        <w:adjustRightInd w:val="0"/>
        <w:spacing w:after="18"/>
        <w:jc w:val="both"/>
        <w:rPr>
          <w:rFonts w:ascii="Arial" w:hAnsi="Arial" w:cs="Arial"/>
          <w:sz w:val="20"/>
          <w:szCs w:val="20"/>
        </w:rPr>
      </w:pPr>
      <w:r w:rsidRPr="00B4376C">
        <w:rPr>
          <w:rFonts w:ascii="Arial" w:hAnsi="Arial" w:cs="Arial"/>
          <w:sz w:val="20"/>
          <w:szCs w:val="20"/>
        </w:rPr>
        <w:t>Wszelkie zmiany treści SIWZ, jak też wyjaśnienia i odpowiedzi na pytania co do treści SIWZ, Zamawiający zamieszczać będzie także pod wskazanym wyżej adresem internetowym.</w:t>
      </w:r>
    </w:p>
    <w:p w:rsidR="00BE1AAD" w:rsidRPr="00B4376C" w:rsidRDefault="00BE1AAD" w:rsidP="009D4189">
      <w:pPr>
        <w:spacing w:after="0" w:line="240" w:lineRule="auto"/>
        <w:jc w:val="both"/>
        <w:rPr>
          <w:rFonts w:ascii="Arial" w:eastAsia="Times New Roman" w:hAnsi="Arial" w:cs="Arial"/>
          <w:sz w:val="20"/>
          <w:szCs w:val="20"/>
          <w:lang w:eastAsia="pl-PL"/>
        </w:rPr>
      </w:pPr>
    </w:p>
    <w:p w:rsidR="00B4376C" w:rsidRPr="00B4376C" w:rsidRDefault="00B4376C" w:rsidP="00B4376C">
      <w:pPr>
        <w:spacing w:after="0" w:line="360" w:lineRule="auto"/>
        <w:rPr>
          <w:rFonts w:ascii="Arial" w:eastAsia="Times New Roman" w:hAnsi="Arial" w:cs="Arial"/>
          <w:b/>
          <w:i/>
          <w:sz w:val="20"/>
          <w:szCs w:val="20"/>
          <w:lang w:eastAsia="pl-PL"/>
        </w:rPr>
      </w:pPr>
      <w:r w:rsidRPr="00EE3D68">
        <w:rPr>
          <w:rFonts w:ascii="Arial" w:eastAsia="Times New Roman" w:hAnsi="Arial" w:cs="Arial"/>
          <w:b/>
          <w:i/>
          <w:sz w:val="20"/>
          <w:szCs w:val="20"/>
          <w:lang w:eastAsia="pl-PL"/>
        </w:rPr>
        <w:t xml:space="preserve">§ 18. </w:t>
      </w:r>
      <w:r w:rsidRPr="00EE3D68">
        <w:rPr>
          <w:rFonts w:ascii="Arial" w:hAnsi="Arial" w:cs="Arial"/>
          <w:b/>
          <w:bCs/>
          <w:i/>
          <w:sz w:val="20"/>
          <w:szCs w:val="20"/>
        </w:rPr>
        <w:t>Osoby ze strony zamawiającego upr</w:t>
      </w:r>
      <w:r w:rsidR="003C3A6B">
        <w:rPr>
          <w:rFonts w:ascii="Arial" w:hAnsi="Arial" w:cs="Arial"/>
          <w:b/>
          <w:bCs/>
          <w:i/>
          <w:sz w:val="20"/>
          <w:szCs w:val="20"/>
        </w:rPr>
        <w:t>awnione do porozumiewania się z </w:t>
      </w:r>
      <w:r w:rsidRPr="00EE3D68">
        <w:rPr>
          <w:rFonts w:ascii="Arial" w:hAnsi="Arial" w:cs="Arial"/>
          <w:b/>
          <w:bCs/>
          <w:i/>
          <w:sz w:val="20"/>
          <w:szCs w:val="20"/>
        </w:rPr>
        <w:t>wykonawcami</w:t>
      </w:r>
    </w:p>
    <w:p w:rsidR="00B4376C" w:rsidRPr="0013763D" w:rsidRDefault="00B4376C" w:rsidP="0013763D">
      <w:pPr>
        <w:shd w:val="clear" w:color="auto" w:fill="FFFFFF"/>
        <w:ind w:left="266"/>
        <w:jc w:val="both"/>
        <w:rPr>
          <w:rFonts w:ascii="Arial" w:hAnsi="Arial" w:cs="Arial"/>
          <w:color w:val="000000"/>
          <w:sz w:val="20"/>
          <w:szCs w:val="20"/>
        </w:rPr>
      </w:pPr>
      <w:r w:rsidRPr="0013763D">
        <w:rPr>
          <w:rFonts w:ascii="Arial" w:hAnsi="Arial" w:cs="Arial"/>
          <w:color w:val="000000"/>
          <w:sz w:val="20"/>
          <w:szCs w:val="20"/>
        </w:rPr>
        <w:t xml:space="preserve">W zakresie proceduralnym osobami upoważnionymi do kontaktu z Wykonawcami są: </w:t>
      </w:r>
    </w:p>
    <w:p w:rsidR="00B4376C" w:rsidRPr="0013763D" w:rsidRDefault="00B4376C" w:rsidP="0013763D">
      <w:pPr>
        <w:widowControl w:val="0"/>
        <w:numPr>
          <w:ilvl w:val="0"/>
          <w:numId w:val="17"/>
        </w:numPr>
        <w:shd w:val="clear" w:color="auto" w:fill="FFFFFF"/>
        <w:tabs>
          <w:tab w:val="clear" w:pos="0"/>
          <w:tab w:val="num" w:pos="284"/>
        </w:tabs>
        <w:suppressAutoHyphens/>
        <w:autoSpaceDE w:val="0"/>
        <w:spacing w:after="0" w:line="230" w:lineRule="exact"/>
        <w:ind w:left="567" w:right="2304" w:firstLine="0"/>
        <w:jc w:val="both"/>
        <w:rPr>
          <w:rFonts w:ascii="Arial" w:hAnsi="Arial" w:cs="Arial"/>
          <w:bCs/>
          <w:color w:val="000000"/>
          <w:sz w:val="20"/>
          <w:szCs w:val="20"/>
        </w:rPr>
      </w:pPr>
      <w:r w:rsidRPr="0013763D">
        <w:rPr>
          <w:rFonts w:ascii="Arial" w:hAnsi="Arial" w:cs="Arial"/>
          <w:bCs/>
          <w:color w:val="000000"/>
          <w:sz w:val="20"/>
          <w:szCs w:val="20"/>
        </w:rPr>
        <w:t>Zbigniew Cywiński</w:t>
      </w:r>
    </w:p>
    <w:p w:rsidR="00B4376C" w:rsidRPr="0013763D" w:rsidRDefault="00B4376C" w:rsidP="0013763D">
      <w:pPr>
        <w:widowControl w:val="0"/>
        <w:numPr>
          <w:ilvl w:val="0"/>
          <w:numId w:val="17"/>
        </w:numPr>
        <w:shd w:val="clear" w:color="auto" w:fill="FFFFFF"/>
        <w:tabs>
          <w:tab w:val="clear" w:pos="0"/>
          <w:tab w:val="num" w:pos="284"/>
        </w:tabs>
        <w:suppressAutoHyphens/>
        <w:autoSpaceDE w:val="0"/>
        <w:spacing w:after="0" w:line="230" w:lineRule="exact"/>
        <w:ind w:left="567" w:right="2304" w:firstLine="0"/>
        <w:jc w:val="both"/>
        <w:rPr>
          <w:rFonts w:ascii="Arial" w:hAnsi="Arial" w:cs="Arial"/>
          <w:bCs/>
          <w:color w:val="000000"/>
          <w:sz w:val="20"/>
          <w:szCs w:val="20"/>
        </w:rPr>
      </w:pPr>
      <w:r w:rsidRPr="0013763D">
        <w:rPr>
          <w:rFonts w:ascii="Arial" w:hAnsi="Arial" w:cs="Arial"/>
          <w:bCs/>
          <w:color w:val="000000"/>
          <w:sz w:val="20"/>
          <w:szCs w:val="20"/>
        </w:rPr>
        <w:t>Mariusz Gralewski</w:t>
      </w:r>
    </w:p>
    <w:p w:rsidR="00BE1AAD" w:rsidRPr="0013763D" w:rsidRDefault="00BE1AAD" w:rsidP="0013763D">
      <w:pPr>
        <w:spacing w:after="0" w:line="240" w:lineRule="auto"/>
        <w:jc w:val="both"/>
        <w:rPr>
          <w:rFonts w:ascii="Arial" w:eastAsia="Times New Roman" w:hAnsi="Arial" w:cs="Arial"/>
          <w:sz w:val="20"/>
          <w:szCs w:val="20"/>
          <w:lang w:eastAsia="pl-PL"/>
        </w:rPr>
      </w:pPr>
    </w:p>
    <w:p w:rsidR="00B4376C" w:rsidRPr="009D4189" w:rsidRDefault="00B4376C" w:rsidP="00B4376C">
      <w:pPr>
        <w:spacing w:after="0" w:line="360" w:lineRule="auto"/>
        <w:rPr>
          <w:rFonts w:ascii="Arial" w:eastAsia="Times New Roman" w:hAnsi="Arial" w:cs="Arial"/>
          <w:b/>
          <w:i/>
          <w:sz w:val="20"/>
          <w:szCs w:val="20"/>
          <w:lang w:eastAsia="pl-PL"/>
        </w:rPr>
      </w:pPr>
      <w:r w:rsidRPr="00EE3D68">
        <w:rPr>
          <w:rFonts w:ascii="Arial" w:eastAsia="Times New Roman" w:hAnsi="Arial" w:cs="Arial"/>
          <w:b/>
          <w:i/>
          <w:sz w:val="20"/>
          <w:szCs w:val="20"/>
          <w:lang w:eastAsia="pl-PL"/>
        </w:rPr>
        <w:t>§ 19. W</w:t>
      </w:r>
      <w:r w:rsidR="001C3DDF" w:rsidRPr="00EE3D68">
        <w:rPr>
          <w:rFonts w:ascii="Arial" w:eastAsia="Times New Roman" w:hAnsi="Arial" w:cs="Arial"/>
          <w:b/>
          <w:i/>
          <w:sz w:val="20"/>
          <w:szCs w:val="20"/>
          <w:lang w:eastAsia="pl-PL"/>
        </w:rPr>
        <w:t>ymagania dotyczące wadium</w:t>
      </w:r>
    </w:p>
    <w:p w:rsidR="00B4376C" w:rsidRPr="0013763D" w:rsidRDefault="001C3DDF" w:rsidP="00B4376C">
      <w:pPr>
        <w:spacing w:after="0" w:line="360" w:lineRule="auto"/>
        <w:rPr>
          <w:rFonts w:ascii="Arial" w:eastAsia="Times New Roman" w:hAnsi="Arial" w:cs="Arial"/>
          <w:sz w:val="20"/>
          <w:szCs w:val="20"/>
          <w:lang w:eastAsia="pl-PL"/>
        </w:rPr>
      </w:pPr>
      <w:r w:rsidRPr="0013763D">
        <w:rPr>
          <w:rFonts w:ascii="Arial" w:hAnsi="Arial" w:cs="Arial"/>
          <w:color w:val="000000"/>
          <w:sz w:val="20"/>
          <w:szCs w:val="20"/>
        </w:rPr>
        <w:t>Zamawiający nie przewiduje wniesienia wadium.</w:t>
      </w:r>
    </w:p>
    <w:p w:rsidR="00BE1AAD" w:rsidRPr="0013763D" w:rsidRDefault="00BE1AAD" w:rsidP="009D4189">
      <w:pPr>
        <w:spacing w:after="0" w:line="240" w:lineRule="auto"/>
        <w:jc w:val="both"/>
        <w:rPr>
          <w:rFonts w:ascii="Arial" w:eastAsia="Times New Roman" w:hAnsi="Arial" w:cs="Arial"/>
          <w:sz w:val="20"/>
          <w:szCs w:val="20"/>
          <w:lang w:eastAsia="pl-PL"/>
        </w:rPr>
      </w:pPr>
    </w:p>
    <w:p w:rsidR="00B4376C" w:rsidRPr="001C3DDF" w:rsidRDefault="00B4376C" w:rsidP="00B4376C">
      <w:pPr>
        <w:spacing w:after="0" w:line="360" w:lineRule="auto"/>
        <w:rPr>
          <w:rFonts w:ascii="Arial" w:eastAsia="Times New Roman" w:hAnsi="Arial" w:cs="Arial"/>
          <w:b/>
          <w:i/>
          <w:sz w:val="20"/>
          <w:szCs w:val="20"/>
          <w:lang w:eastAsia="pl-PL"/>
        </w:rPr>
      </w:pPr>
      <w:r w:rsidRPr="00EE3D68">
        <w:rPr>
          <w:rFonts w:ascii="Arial" w:eastAsia="Times New Roman" w:hAnsi="Arial" w:cs="Arial"/>
          <w:b/>
          <w:i/>
          <w:sz w:val="20"/>
          <w:szCs w:val="20"/>
          <w:lang w:eastAsia="pl-PL"/>
        </w:rPr>
        <w:t xml:space="preserve">§ 20. </w:t>
      </w:r>
      <w:r w:rsidR="001C3DDF" w:rsidRPr="00EE3D68">
        <w:rPr>
          <w:rFonts w:ascii="Arial" w:eastAsia="Times New Roman" w:hAnsi="Arial" w:cs="Arial"/>
          <w:b/>
          <w:i/>
          <w:sz w:val="20"/>
          <w:szCs w:val="20"/>
          <w:lang w:eastAsia="pl-PL"/>
        </w:rPr>
        <w:t>Termin związania ofertą</w:t>
      </w:r>
    </w:p>
    <w:p w:rsidR="001C3DDF" w:rsidRPr="001C3DDF" w:rsidRDefault="001C3DDF" w:rsidP="001C3DDF">
      <w:pPr>
        <w:widowControl w:val="0"/>
        <w:shd w:val="clear" w:color="auto" w:fill="FFFFFF"/>
        <w:tabs>
          <w:tab w:val="left" w:pos="595"/>
        </w:tabs>
        <w:suppressAutoHyphens/>
        <w:autoSpaceDE w:val="0"/>
        <w:spacing w:after="0" w:line="240" w:lineRule="auto"/>
        <w:ind w:left="710"/>
        <w:rPr>
          <w:rFonts w:ascii="Arial" w:hAnsi="Arial" w:cs="Arial"/>
          <w:color w:val="000000"/>
          <w:sz w:val="20"/>
          <w:szCs w:val="20"/>
        </w:rPr>
      </w:pPr>
      <w:r w:rsidRPr="001C3DDF">
        <w:rPr>
          <w:rFonts w:ascii="Arial" w:hAnsi="Arial" w:cs="Arial"/>
          <w:color w:val="000000"/>
          <w:sz w:val="20"/>
          <w:szCs w:val="20"/>
        </w:rPr>
        <w:t xml:space="preserve">Wykonawca pozostaje związany ofertą przez okres </w:t>
      </w:r>
      <w:r w:rsidRPr="001C3DDF">
        <w:rPr>
          <w:rFonts w:ascii="Arial" w:hAnsi="Arial" w:cs="Arial"/>
          <w:b/>
          <w:color w:val="000000"/>
          <w:sz w:val="20"/>
          <w:szCs w:val="20"/>
        </w:rPr>
        <w:t>30 dni</w:t>
      </w:r>
      <w:r w:rsidRPr="001C3DDF">
        <w:rPr>
          <w:rFonts w:ascii="Arial" w:hAnsi="Arial" w:cs="Arial"/>
          <w:color w:val="000000"/>
          <w:sz w:val="20"/>
          <w:szCs w:val="20"/>
        </w:rPr>
        <w:t xml:space="preserve">. Bieg terminu związania ofertą rozpoczyna się wraz z upływem terminu składania ofert. </w:t>
      </w:r>
      <w:r w:rsidRPr="001C3DDF">
        <w:rPr>
          <w:rFonts w:ascii="Arial" w:hAnsi="Arial" w:cs="Arial"/>
          <w:sz w:val="20"/>
          <w:szCs w:val="20"/>
        </w:rPr>
        <w:t>Dzień ten jest pierwszym dniem terminu związania ofertą.</w:t>
      </w:r>
    </w:p>
    <w:p w:rsidR="00BE1AAD" w:rsidRPr="001C3DDF" w:rsidRDefault="00BE1AAD" w:rsidP="009D4189">
      <w:pPr>
        <w:spacing w:after="0" w:line="240" w:lineRule="auto"/>
        <w:jc w:val="both"/>
        <w:rPr>
          <w:rFonts w:ascii="Arial" w:eastAsia="Times New Roman" w:hAnsi="Arial" w:cs="Arial"/>
          <w:sz w:val="20"/>
          <w:szCs w:val="20"/>
          <w:lang w:eastAsia="pl-PL"/>
        </w:rPr>
      </w:pPr>
    </w:p>
    <w:p w:rsidR="00B4376C" w:rsidRPr="009D4189" w:rsidRDefault="00B4376C" w:rsidP="00B4376C">
      <w:pPr>
        <w:spacing w:after="0" w:line="360" w:lineRule="auto"/>
        <w:rPr>
          <w:rFonts w:ascii="Arial" w:eastAsia="Times New Roman" w:hAnsi="Arial" w:cs="Arial"/>
          <w:b/>
          <w:i/>
          <w:sz w:val="20"/>
          <w:szCs w:val="20"/>
          <w:lang w:eastAsia="pl-PL"/>
        </w:rPr>
      </w:pPr>
      <w:r w:rsidRPr="009D4189">
        <w:rPr>
          <w:rFonts w:ascii="Arial" w:eastAsia="Times New Roman" w:hAnsi="Arial" w:cs="Arial"/>
          <w:b/>
          <w:i/>
          <w:sz w:val="20"/>
          <w:szCs w:val="20"/>
          <w:lang w:eastAsia="pl-PL"/>
        </w:rPr>
        <w:t xml:space="preserve">§ </w:t>
      </w:r>
      <w:r>
        <w:rPr>
          <w:rFonts w:ascii="Arial" w:eastAsia="Times New Roman" w:hAnsi="Arial" w:cs="Arial"/>
          <w:b/>
          <w:i/>
          <w:sz w:val="20"/>
          <w:szCs w:val="20"/>
          <w:lang w:eastAsia="pl-PL"/>
        </w:rPr>
        <w:t>21</w:t>
      </w:r>
      <w:r w:rsidRPr="009D4189">
        <w:rPr>
          <w:rFonts w:ascii="Arial" w:eastAsia="Times New Roman" w:hAnsi="Arial" w:cs="Arial"/>
          <w:b/>
          <w:i/>
          <w:sz w:val="20"/>
          <w:szCs w:val="20"/>
          <w:lang w:eastAsia="pl-PL"/>
        </w:rPr>
        <w:t xml:space="preserve">. </w:t>
      </w:r>
      <w:r w:rsidR="001C3DDF">
        <w:rPr>
          <w:rFonts w:ascii="Arial" w:eastAsia="Times New Roman" w:hAnsi="Arial" w:cs="Arial"/>
          <w:b/>
          <w:i/>
          <w:sz w:val="20"/>
          <w:szCs w:val="20"/>
          <w:lang w:eastAsia="pl-PL"/>
        </w:rPr>
        <w:t>Opis sposobu przygotowania ofert</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1. Forma dokumentów: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1) Ofertę należy sporządzić na formularzu oferty lub według takiego samego schematu, stanowiącego załącznik nr </w:t>
      </w:r>
      <w:r w:rsidR="0059371E" w:rsidRPr="003C4047">
        <w:rPr>
          <w:rFonts w:ascii="Arial" w:hAnsi="Arial" w:cs="Arial"/>
          <w:sz w:val="20"/>
          <w:szCs w:val="20"/>
        </w:rPr>
        <w:t>2</w:t>
      </w:r>
      <w:r w:rsidRPr="003C4047">
        <w:rPr>
          <w:rFonts w:ascii="Arial" w:hAnsi="Arial" w:cs="Arial"/>
          <w:sz w:val="20"/>
          <w:szCs w:val="20"/>
        </w:rPr>
        <w:t xml:space="preserve"> do SIWZ. Ofertę należy złożyć w formie pisemnej pod rygorem nieważności. Zamawiający nie wyraża zgody na złożenie oferty w postaci elektronicznej podpisanej bezpiecznym podpisem elektronicznym.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2) Oświadczenia Wykonawcy oraz innych podmiotów, na których zdolnościach lub sytuacji polega Wykonawca na zasadach określonych w art. 22a ustawy Pzp, składane na potwierdzenie braku podstaw wykluczenia oraz spełniania warunków udziału w postępowaniu, składane </w:t>
      </w:r>
      <w:r w:rsidRPr="006940D9">
        <w:rPr>
          <w:rFonts w:ascii="Arial" w:hAnsi="Arial" w:cs="Arial"/>
          <w:sz w:val="20"/>
          <w:szCs w:val="20"/>
        </w:rPr>
        <w:t>są w</w:t>
      </w:r>
      <w:r w:rsidR="00152C94" w:rsidRPr="006940D9">
        <w:rPr>
          <w:rFonts w:ascii="Arial" w:hAnsi="Arial" w:cs="Arial"/>
          <w:sz w:val="20"/>
          <w:szCs w:val="20"/>
        </w:rPr>
        <w:t xml:space="preserve"> formie pisemnej w</w:t>
      </w:r>
      <w:r w:rsidRPr="006940D9">
        <w:rPr>
          <w:rFonts w:ascii="Arial" w:hAnsi="Arial" w:cs="Arial"/>
          <w:sz w:val="20"/>
          <w:szCs w:val="20"/>
        </w:rPr>
        <w:t xml:space="preserve"> oryginale</w:t>
      </w:r>
      <w:r w:rsidRPr="003C4047">
        <w:rPr>
          <w:rFonts w:ascii="Arial" w:hAnsi="Arial" w:cs="Arial"/>
          <w:sz w:val="20"/>
          <w:szCs w:val="20"/>
        </w:rPr>
        <w:t xml:space="preserve">.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3) Dokumenty inne niż oświadczenia, składane w celu w</w:t>
      </w:r>
      <w:r w:rsidR="003C4047">
        <w:rPr>
          <w:rFonts w:ascii="Arial" w:hAnsi="Arial" w:cs="Arial"/>
          <w:sz w:val="20"/>
          <w:szCs w:val="20"/>
        </w:rPr>
        <w:t>skazanym w pkt 2, składane są w </w:t>
      </w:r>
      <w:r w:rsidRPr="003C4047">
        <w:rPr>
          <w:rFonts w:ascii="Arial" w:hAnsi="Arial" w:cs="Arial"/>
          <w:sz w:val="20"/>
          <w:szCs w:val="20"/>
        </w:rPr>
        <w:t xml:space="preserve">oryginale lub kopii poświadczonej za zgodność z oryginałem.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4) Poświadczenia za zgodność z oryginałem dokonuje odpowiednio Wykonawca, podmiot, na którego zdolnościach lub sytuacji polega Wykonawca, Wyko</w:t>
      </w:r>
      <w:r w:rsidR="003C4047">
        <w:rPr>
          <w:rFonts w:ascii="Arial" w:hAnsi="Arial" w:cs="Arial"/>
          <w:sz w:val="20"/>
          <w:szCs w:val="20"/>
        </w:rPr>
        <w:t>nawcy wspólnie ubiegający się o </w:t>
      </w:r>
      <w:r w:rsidRPr="003C4047">
        <w:rPr>
          <w:rFonts w:ascii="Arial" w:hAnsi="Arial" w:cs="Arial"/>
          <w:sz w:val="20"/>
          <w:szCs w:val="20"/>
        </w:rPr>
        <w:t xml:space="preserve">udzielenie zamówienia publicznego, w zakresie dokumentów, którego każdego z nich dotyczą.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5) Poświadczenie za zgodność z oryginałem następuje w formie pisemnej lub formie elektronicznej.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r w:rsidRPr="003C4047">
        <w:rPr>
          <w:rFonts w:ascii="Arial" w:hAnsi="Arial" w:cs="Arial"/>
          <w:sz w:val="20"/>
          <w:szCs w:val="20"/>
        </w:rPr>
        <w:t xml:space="preserve">6) Oferta wraz ze wszystkimi załącznikami (dokumentami i oświadczeniami) stanowi jedną całość. Zaleca się, aby wszystkie strony były ze sobą połączone w sposób uniemożliwiający ich samoczynną dekompletację (np. zszyte, spięte, zbindowane itp.).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p>
    <w:p w:rsidR="00F832BE" w:rsidRPr="003C4047" w:rsidRDefault="00F832BE" w:rsidP="003C4047">
      <w:pPr>
        <w:autoSpaceDE w:val="0"/>
        <w:autoSpaceDN w:val="0"/>
        <w:adjustRightInd w:val="0"/>
        <w:spacing w:after="0" w:line="240" w:lineRule="auto"/>
        <w:jc w:val="both"/>
        <w:rPr>
          <w:rFonts w:ascii="Arial" w:hAnsi="Arial" w:cs="Arial"/>
          <w:sz w:val="20"/>
          <w:szCs w:val="20"/>
        </w:rPr>
      </w:pPr>
      <w:r w:rsidRPr="003C4047">
        <w:rPr>
          <w:rFonts w:ascii="Arial" w:hAnsi="Arial" w:cs="Arial"/>
          <w:sz w:val="20"/>
          <w:szCs w:val="20"/>
        </w:rPr>
        <w:t xml:space="preserve">2. Do oferty należy dołączyć: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r w:rsidRPr="003C4047">
        <w:rPr>
          <w:rFonts w:ascii="Arial" w:hAnsi="Arial" w:cs="Arial"/>
          <w:sz w:val="20"/>
          <w:szCs w:val="20"/>
        </w:rPr>
        <w:t xml:space="preserve">1) Oświadczenia zgodne z załącznikiem nr 2 oraz nr 3 do SIWZ (oświadczenia z art. 25a ustawy Pzp), które należy złożyć w formie pisemnej albo w postaci elektronicznej.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2) Oświadczenie, że Wykonawca zapoznał się z warunkami zamówienia i z załączonymi istotnymi dla stron postanowieniami, które zostaną wprowadzone do treści zawieranej umowy oraz, że przyjmuje ich treść bez żadnych zastrzeżeń - na formularzu oferty – zgodnie z</w:t>
      </w:r>
      <w:r w:rsidR="003C4047">
        <w:rPr>
          <w:rFonts w:ascii="Arial" w:hAnsi="Arial" w:cs="Arial"/>
          <w:sz w:val="20"/>
          <w:szCs w:val="20"/>
        </w:rPr>
        <w:t> </w:t>
      </w:r>
      <w:r w:rsidRPr="003C4047">
        <w:rPr>
          <w:rFonts w:ascii="Arial" w:hAnsi="Arial" w:cs="Arial"/>
          <w:b/>
          <w:bCs/>
          <w:sz w:val="20"/>
          <w:szCs w:val="20"/>
        </w:rPr>
        <w:t xml:space="preserve">załącznikiem nr </w:t>
      </w:r>
      <w:r w:rsidR="0059371E" w:rsidRPr="003C4047">
        <w:rPr>
          <w:rFonts w:ascii="Arial" w:hAnsi="Arial" w:cs="Arial"/>
          <w:b/>
          <w:bCs/>
          <w:sz w:val="20"/>
          <w:szCs w:val="20"/>
        </w:rPr>
        <w:t>2</w:t>
      </w:r>
      <w:r w:rsidRPr="003C4047">
        <w:rPr>
          <w:rFonts w:ascii="Arial" w:hAnsi="Arial" w:cs="Arial"/>
          <w:sz w:val="20"/>
          <w:szCs w:val="20"/>
        </w:rPr>
        <w:t xml:space="preserve">do SIWZ.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3) Dokument (np. zobowiązanie) innych podmiotów do oddania Wykonawcy do dyspozycji niezbędnych zasobów na potrzeby realizacji, o ile Wykonawca korzysta ze zdolności lub sytuacji innych podmiotów na zasadach określonych w art. 22a ustawy Pzp.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4) Pełnomocnictwo ustanowione do reprezentowania Wykon</w:t>
      </w:r>
      <w:r w:rsidR="003C4047">
        <w:rPr>
          <w:rFonts w:ascii="Arial" w:hAnsi="Arial" w:cs="Arial"/>
          <w:sz w:val="20"/>
          <w:szCs w:val="20"/>
        </w:rPr>
        <w:t>awcy/ów ubiegającego/cych się o </w:t>
      </w:r>
      <w:r w:rsidRPr="003C4047">
        <w:rPr>
          <w:rFonts w:ascii="Arial" w:hAnsi="Arial" w:cs="Arial"/>
          <w:sz w:val="20"/>
          <w:szCs w:val="20"/>
        </w:rPr>
        <w:t xml:space="preserve">udzielenie zamówienia publicznego.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r w:rsidRPr="003C4047">
        <w:rPr>
          <w:rFonts w:ascii="Arial" w:hAnsi="Arial" w:cs="Arial"/>
          <w:sz w:val="20"/>
          <w:szCs w:val="20"/>
        </w:rPr>
        <w:t xml:space="preserve">5) Spis wszystkich załączonych dokumentów (spis treści) – zalecane, nie wymagane.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3. Każdy Wykonawca może złożyć tylko jedną ofertę, kt</w:t>
      </w:r>
      <w:r w:rsidR="003C4047">
        <w:rPr>
          <w:rFonts w:ascii="Arial" w:hAnsi="Arial" w:cs="Arial"/>
          <w:sz w:val="20"/>
          <w:szCs w:val="20"/>
        </w:rPr>
        <w:t>órą należy sporządzić zgodnie z </w:t>
      </w:r>
      <w:r w:rsidRPr="003C4047">
        <w:rPr>
          <w:rFonts w:ascii="Arial" w:hAnsi="Arial" w:cs="Arial"/>
          <w:sz w:val="20"/>
          <w:szCs w:val="20"/>
        </w:rPr>
        <w:t xml:space="preserve">wymaganiami SIWZ.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4. Warunki formalne sporządzenia oferty: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1) Oferta musi być sporządzona w formie pisemnej pod rygorem nieważności, w języku polskim.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2) Dokumenty sporządzone w języku obcym, należy składać wraz z tłumaczeniem na język polski </w:t>
      </w:r>
      <w:r w:rsidRPr="003C4047">
        <w:rPr>
          <w:rFonts w:ascii="Arial" w:hAnsi="Arial" w:cs="Arial"/>
          <w:b/>
          <w:bCs/>
          <w:sz w:val="20"/>
          <w:szCs w:val="20"/>
        </w:rPr>
        <w:t xml:space="preserve">– nie dotyczy oferty, która musi być sporządzona w języku polskim.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3) Oferta musi być napisana na maszynie do pisania, komputerze lub nieścieralnym atramentem.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4) Oferta musi być podpisana przez osobę/y upoważnioną/e do reprezentowania Wykonawcy.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5) Wszystkie załączniki do oferty stanowiące oświadczenie Wykonawcy, muszą być również podpisane przez osobę/y upoważnioną/e do reprezentowania Wykonawcy.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6) Wszelkie miejsca, w których Wykonawca naniósł zmiany, powinny być parafowane przez osobę/y upoważnioną/e do reprezentowania Wykonawcy.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r w:rsidRPr="003C4047">
        <w:rPr>
          <w:rFonts w:ascii="Arial" w:hAnsi="Arial" w:cs="Arial"/>
          <w:sz w:val="20"/>
          <w:szCs w:val="20"/>
        </w:rPr>
        <w:t>7) Zaleca się, aby zapisane strony oferty, wraz z do</w:t>
      </w:r>
      <w:r w:rsidR="003C4047">
        <w:rPr>
          <w:rFonts w:ascii="Arial" w:hAnsi="Arial" w:cs="Arial"/>
          <w:sz w:val="20"/>
          <w:szCs w:val="20"/>
        </w:rPr>
        <w:t>łączonymi do niej dokumentami i </w:t>
      </w:r>
      <w:r w:rsidRPr="003C4047">
        <w:rPr>
          <w:rFonts w:ascii="Arial" w:hAnsi="Arial" w:cs="Arial"/>
          <w:sz w:val="20"/>
          <w:szCs w:val="20"/>
        </w:rPr>
        <w:t xml:space="preserve">oświadczeniami były ponumerowane oraz parafowane przez osobę/y upoważnioną/e do reprezentowania Wykonawcy. W przypadku, gdy jakakolwiek strona zostanie podpisana przez Wykonawcę, parafa na tej stronie nie jest już wymagana.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5. Opakowanie oferty: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r w:rsidRPr="003C4047">
        <w:rPr>
          <w:rFonts w:ascii="Arial" w:hAnsi="Arial" w:cs="Arial"/>
          <w:sz w:val="20"/>
          <w:szCs w:val="20"/>
        </w:rPr>
        <w:t xml:space="preserve">1) Ofertę należy złożyć w trwale zamkniętym opakowaniu (kopercie), uniemożliwiającym otwarcie i zapoznanie się z treścią oferty przed upływem terminu składania ofert. </w:t>
      </w:r>
    </w:p>
    <w:p w:rsidR="00F832BE" w:rsidRPr="003C4047" w:rsidRDefault="00F832BE" w:rsidP="003C4047">
      <w:pPr>
        <w:autoSpaceDE w:val="0"/>
        <w:autoSpaceDN w:val="0"/>
        <w:adjustRightInd w:val="0"/>
        <w:spacing w:after="0" w:line="240" w:lineRule="auto"/>
        <w:jc w:val="both"/>
        <w:rPr>
          <w:rFonts w:ascii="Arial" w:hAnsi="Arial" w:cs="Arial"/>
          <w:color w:val="000000"/>
          <w:sz w:val="20"/>
          <w:szCs w:val="20"/>
        </w:rPr>
      </w:pPr>
    </w:p>
    <w:p w:rsidR="00F832BE" w:rsidRPr="00EE3D68" w:rsidRDefault="00F832BE" w:rsidP="00F832BE">
      <w:pPr>
        <w:autoSpaceDE w:val="0"/>
        <w:autoSpaceDN w:val="0"/>
        <w:adjustRightInd w:val="0"/>
        <w:spacing w:after="0" w:line="240" w:lineRule="auto"/>
        <w:rPr>
          <w:rFonts w:ascii="Arial" w:hAnsi="Arial" w:cs="Arial"/>
          <w:color w:val="000000"/>
          <w:sz w:val="20"/>
          <w:szCs w:val="20"/>
        </w:rPr>
      </w:pPr>
      <w:r w:rsidRPr="00EE3D68">
        <w:rPr>
          <w:rFonts w:ascii="Arial" w:hAnsi="Arial" w:cs="Arial"/>
          <w:color w:val="000000"/>
          <w:sz w:val="20"/>
          <w:szCs w:val="20"/>
        </w:rPr>
        <w:t xml:space="preserve">2) Koperta powinna być zaadresowana na adres Zamawiającego oraz opisana w następujący sposób: </w:t>
      </w:r>
    </w:p>
    <w:tbl>
      <w:tblPr>
        <w:tblW w:w="0" w:type="auto"/>
        <w:tblBorders>
          <w:top w:val="nil"/>
          <w:left w:val="nil"/>
          <w:bottom w:val="nil"/>
          <w:right w:val="nil"/>
        </w:tblBorders>
        <w:tblLayout w:type="fixed"/>
        <w:tblLook w:val="0000"/>
      </w:tblPr>
      <w:tblGrid>
        <w:gridCol w:w="8207"/>
      </w:tblGrid>
      <w:tr w:rsidR="00F832BE" w:rsidRPr="00EE3D68" w:rsidTr="00525619">
        <w:trPr>
          <w:trHeight w:val="1687"/>
        </w:trPr>
        <w:tc>
          <w:tcPr>
            <w:tcW w:w="8207" w:type="dxa"/>
          </w:tcPr>
          <w:p w:rsidR="00F832BE" w:rsidRPr="00EE3D68" w:rsidRDefault="00F832BE" w:rsidP="00525619">
            <w:pPr>
              <w:autoSpaceDE w:val="0"/>
              <w:autoSpaceDN w:val="0"/>
              <w:adjustRightInd w:val="0"/>
              <w:spacing w:after="0" w:line="240" w:lineRule="auto"/>
              <w:rPr>
                <w:rFonts w:ascii="Arial" w:hAnsi="Arial" w:cs="Arial"/>
                <w:color w:val="000000"/>
                <w:sz w:val="20"/>
                <w:szCs w:val="20"/>
              </w:rPr>
            </w:pPr>
            <w:r w:rsidRPr="00EE3D68">
              <w:rPr>
                <w:rFonts w:ascii="Arial" w:hAnsi="Arial" w:cs="Arial"/>
                <w:b/>
                <w:bCs/>
                <w:i/>
                <w:iCs/>
                <w:color w:val="000000"/>
                <w:sz w:val="20"/>
                <w:szCs w:val="20"/>
              </w:rPr>
              <w:t xml:space="preserve">Pieczęć firmowa wykonawcy </w:t>
            </w:r>
          </w:p>
          <w:p w:rsidR="00F832BE" w:rsidRPr="00EE3D68" w:rsidRDefault="00F832BE" w:rsidP="00525619">
            <w:pPr>
              <w:autoSpaceDE w:val="0"/>
              <w:autoSpaceDN w:val="0"/>
              <w:adjustRightInd w:val="0"/>
              <w:spacing w:after="0" w:line="240" w:lineRule="auto"/>
              <w:rPr>
                <w:rFonts w:ascii="Arial" w:hAnsi="Arial" w:cs="Arial"/>
                <w:color w:val="000000"/>
                <w:sz w:val="20"/>
                <w:szCs w:val="20"/>
              </w:rPr>
            </w:pPr>
            <w:r w:rsidRPr="00EE3D68">
              <w:rPr>
                <w:rFonts w:ascii="Arial" w:hAnsi="Arial" w:cs="Arial"/>
                <w:b/>
                <w:bCs/>
                <w:i/>
                <w:iCs/>
                <w:color w:val="000000"/>
                <w:sz w:val="20"/>
                <w:szCs w:val="20"/>
              </w:rPr>
              <w:t xml:space="preserve">wraz z adresem </w:t>
            </w:r>
          </w:p>
          <w:p w:rsidR="00F832BE" w:rsidRPr="003F5C91" w:rsidRDefault="00EE3D68" w:rsidP="00525619">
            <w:pPr>
              <w:autoSpaceDE w:val="0"/>
              <w:autoSpaceDN w:val="0"/>
              <w:adjustRightInd w:val="0"/>
              <w:spacing w:after="0" w:line="240" w:lineRule="auto"/>
              <w:rPr>
                <w:rFonts w:ascii="Arial" w:hAnsi="Arial" w:cs="Arial"/>
                <w:color w:val="000000"/>
                <w:sz w:val="20"/>
                <w:szCs w:val="20"/>
              </w:rPr>
            </w:pPr>
            <w:r w:rsidRPr="003F5C91">
              <w:rPr>
                <w:rFonts w:ascii="Arial" w:hAnsi="Arial" w:cs="Arial"/>
                <w:b/>
                <w:bCs/>
                <w:color w:val="000000"/>
                <w:sz w:val="20"/>
                <w:szCs w:val="20"/>
              </w:rPr>
              <w:t>Gmina Daszyna</w:t>
            </w:r>
          </w:p>
          <w:p w:rsidR="00F832BE" w:rsidRPr="00EE3D68" w:rsidRDefault="00EE3D68" w:rsidP="00525619">
            <w:pPr>
              <w:autoSpaceDE w:val="0"/>
              <w:autoSpaceDN w:val="0"/>
              <w:adjustRightInd w:val="0"/>
              <w:spacing w:after="0" w:line="240" w:lineRule="auto"/>
              <w:rPr>
                <w:rFonts w:ascii="Arial" w:hAnsi="Arial" w:cs="Arial"/>
                <w:color w:val="000000"/>
                <w:sz w:val="20"/>
                <w:szCs w:val="20"/>
              </w:rPr>
            </w:pPr>
            <w:r w:rsidRPr="00EE3D68">
              <w:rPr>
                <w:rFonts w:ascii="Arial" w:eastAsia="Times New Roman" w:hAnsi="Arial" w:cs="Arial"/>
                <w:b/>
                <w:sz w:val="20"/>
                <w:szCs w:val="20"/>
                <w:lang w:eastAsia="pl-PL"/>
              </w:rPr>
              <w:t>Daszyna 34 A</w:t>
            </w:r>
          </w:p>
          <w:p w:rsidR="00F832BE" w:rsidRPr="00EE3D68" w:rsidRDefault="00EE3D68" w:rsidP="00525619">
            <w:pPr>
              <w:autoSpaceDE w:val="0"/>
              <w:autoSpaceDN w:val="0"/>
              <w:adjustRightInd w:val="0"/>
              <w:spacing w:after="0" w:line="240" w:lineRule="auto"/>
              <w:rPr>
                <w:rFonts w:ascii="Arial" w:hAnsi="Arial" w:cs="Arial"/>
                <w:color w:val="000000"/>
                <w:sz w:val="20"/>
                <w:szCs w:val="20"/>
              </w:rPr>
            </w:pPr>
            <w:r w:rsidRPr="00EE3D68">
              <w:rPr>
                <w:rFonts w:ascii="Arial" w:eastAsia="Times New Roman" w:hAnsi="Arial" w:cs="Arial"/>
                <w:b/>
                <w:sz w:val="20"/>
                <w:szCs w:val="20"/>
                <w:lang w:eastAsia="pl-PL"/>
              </w:rPr>
              <w:t>99-107 Daszyna</w:t>
            </w:r>
          </w:p>
          <w:p w:rsidR="00F832BE" w:rsidRPr="00EE3D68" w:rsidRDefault="00F832BE" w:rsidP="00525619">
            <w:pPr>
              <w:autoSpaceDE w:val="0"/>
              <w:autoSpaceDN w:val="0"/>
              <w:adjustRightInd w:val="0"/>
              <w:spacing w:after="0" w:line="240" w:lineRule="auto"/>
              <w:rPr>
                <w:rFonts w:ascii="Arial" w:hAnsi="Arial" w:cs="Arial"/>
                <w:color w:val="000000"/>
                <w:sz w:val="20"/>
                <w:szCs w:val="20"/>
              </w:rPr>
            </w:pPr>
            <w:r w:rsidRPr="00EE3D68">
              <w:rPr>
                <w:rFonts w:ascii="Arial" w:hAnsi="Arial" w:cs="Arial"/>
                <w:color w:val="000000"/>
                <w:sz w:val="20"/>
                <w:szCs w:val="20"/>
              </w:rPr>
              <w:t xml:space="preserve">Oferta do przetargu nieograniczonego na: </w:t>
            </w:r>
          </w:p>
          <w:p w:rsidR="00F832BE" w:rsidRPr="00EE3D68" w:rsidRDefault="00F832BE" w:rsidP="00525619">
            <w:pPr>
              <w:autoSpaceDE w:val="0"/>
              <w:autoSpaceDN w:val="0"/>
              <w:adjustRightInd w:val="0"/>
              <w:spacing w:after="0" w:line="240" w:lineRule="auto"/>
              <w:rPr>
                <w:rFonts w:ascii="Arial" w:hAnsi="Arial" w:cs="Arial"/>
                <w:color w:val="000000"/>
                <w:sz w:val="20"/>
                <w:szCs w:val="20"/>
              </w:rPr>
            </w:pPr>
            <w:r w:rsidRPr="00EE3D68">
              <w:rPr>
                <w:rFonts w:ascii="Arial" w:hAnsi="Arial" w:cs="Arial"/>
                <w:b/>
                <w:bCs/>
                <w:color w:val="000000"/>
                <w:sz w:val="20"/>
                <w:szCs w:val="20"/>
              </w:rPr>
              <w:t>„</w:t>
            </w:r>
            <w:r w:rsidR="00EE3D68" w:rsidRPr="00EE3D68">
              <w:rPr>
                <w:rFonts w:ascii="Arial" w:hAnsi="Arial" w:cs="Arial"/>
                <w:b/>
                <w:bCs/>
                <w:color w:val="000000"/>
                <w:sz w:val="20"/>
                <w:szCs w:val="20"/>
              </w:rPr>
              <w:t>Dostawa gazu ziemnego wysokometanowego (grupa E) obejmująca sprzedaż gazu do ogrzania obiektów Gminy Daszyna</w:t>
            </w:r>
            <w:r w:rsidRPr="00EE3D68">
              <w:rPr>
                <w:rFonts w:ascii="Arial" w:hAnsi="Arial" w:cs="Arial"/>
                <w:b/>
                <w:bCs/>
                <w:color w:val="000000"/>
                <w:sz w:val="20"/>
                <w:szCs w:val="20"/>
              </w:rPr>
              <w:t xml:space="preserve">” </w:t>
            </w:r>
          </w:p>
          <w:p w:rsidR="00F832BE" w:rsidRPr="00EE3D68" w:rsidRDefault="00F832BE" w:rsidP="00525619">
            <w:pPr>
              <w:autoSpaceDE w:val="0"/>
              <w:autoSpaceDN w:val="0"/>
              <w:adjustRightInd w:val="0"/>
              <w:spacing w:after="0" w:line="240" w:lineRule="auto"/>
              <w:rPr>
                <w:rFonts w:ascii="Arial" w:hAnsi="Arial" w:cs="Arial"/>
                <w:color w:val="000000"/>
                <w:sz w:val="20"/>
                <w:szCs w:val="20"/>
              </w:rPr>
            </w:pPr>
            <w:r w:rsidRPr="00EE3D68">
              <w:rPr>
                <w:rFonts w:ascii="Arial" w:hAnsi="Arial" w:cs="Arial"/>
                <w:color w:val="000000"/>
                <w:sz w:val="20"/>
                <w:szCs w:val="20"/>
              </w:rPr>
              <w:t xml:space="preserve">Numer sprawy </w:t>
            </w:r>
            <w:r w:rsidR="003F5C91" w:rsidRPr="003F5C91">
              <w:rPr>
                <w:rFonts w:ascii="Arial" w:eastAsia="Times New Roman" w:hAnsi="Arial" w:cs="Arial"/>
                <w:b/>
                <w:kern w:val="1"/>
                <w:sz w:val="20"/>
                <w:szCs w:val="20"/>
                <w:lang w:eastAsia="ar-SA"/>
              </w:rPr>
              <w:t>PPI.271.1</w:t>
            </w:r>
            <w:r w:rsidR="00CB23A4">
              <w:rPr>
                <w:rFonts w:ascii="Arial" w:eastAsia="Times New Roman" w:hAnsi="Arial" w:cs="Arial"/>
                <w:b/>
                <w:kern w:val="1"/>
                <w:sz w:val="20"/>
                <w:szCs w:val="20"/>
                <w:lang w:eastAsia="ar-SA"/>
              </w:rPr>
              <w:t>3</w:t>
            </w:r>
            <w:r w:rsidR="003F5C91" w:rsidRPr="003F5C91">
              <w:rPr>
                <w:rFonts w:ascii="Arial" w:eastAsia="Times New Roman" w:hAnsi="Arial" w:cs="Arial"/>
                <w:b/>
                <w:kern w:val="1"/>
                <w:sz w:val="20"/>
                <w:szCs w:val="20"/>
                <w:lang w:eastAsia="ar-SA"/>
              </w:rPr>
              <w:t>.2016</w:t>
            </w:r>
          </w:p>
          <w:p w:rsidR="00F832BE" w:rsidRPr="00EE3D68" w:rsidRDefault="00F832BE" w:rsidP="00CF4D2F">
            <w:pPr>
              <w:autoSpaceDE w:val="0"/>
              <w:autoSpaceDN w:val="0"/>
              <w:adjustRightInd w:val="0"/>
              <w:spacing w:after="0" w:line="240" w:lineRule="auto"/>
              <w:rPr>
                <w:rFonts w:ascii="Arial" w:hAnsi="Arial" w:cs="Arial"/>
                <w:color w:val="000000"/>
                <w:sz w:val="20"/>
                <w:szCs w:val="20"/>
              </w:rPr>
            </w:pPr>
            <w:r w:rsidRPr="00EE3D68">
              <w:rPr>
                <w:rFonts w:ascii="Arial" w:hAnsi="Arial" w:cs="Arial"/>
                <w:color w:val="000000"/>
                <w:sz w:val="20"/>
                <w:szCs w:val="20"/>
              </w:rPr>
              <w:t xml:space="preserve">Nie otwierać przed </w:t>
            </w:r>
            <w:r w:rsidR="00CF4D2F" w:rsidRPr="00CF4D2F">
              <w:rPr>
                <w:rFonts w:ascii="Arial" w:hAnsi="Arial" w:cs="Arial"/>
                <w:b/>
                <w:color w:val="000000"/>
                <w:sz w:val="20"/>
                <w:szCs w:val="20"/>
              </w:rPr>
              <w:t>28-</w:t>
            </w:r>
            <w:r w:rsidRPr="00CF4D2F">
              <w:rPr>
                <w:rFonts w:ascii="Arial" w:hAnsi="Arial" w:cs="Arial"/>
                <w:b/>
                <w:bCs/>
                <w:color w:val="000000"/>
                <w:sz w:val="20"/>
                <w:szCs w:val="20"/>
              </w:rPr>
              <w:t>12</w:t>
            </w:r>
            <w:r w:rsidR="00CF4D2F">
              <w:rPr>
                <w:rFonts w:ascii="Arial" w:hAnsi="Arial" w:cs="Arial"/>
                <w:b/>
                <w:bCs/>
                <w:color w:val="000000"/>
                <w:sz w:val="20"/>
                <w:szCs w:val="20"/>
              </w:rPr>
              <w:t>-</w:t>
            </w:r>
            <w:r w:rsidRPr="00EE3D68">
              <w:rPr>
                <w:rFonts w:ascii="Arial" w:hAnsi="Arial" w:cs="Arial"/>
                <w:b/>
                <w:bCs/>
                <w:color w:val="000000"/>
                <w:sz w:val="20"/>
                <w:szCs w:val="20"/>
              </w:rPr>
              <w:t xml:space="preserve">2016 r. </w:t>
            </w:r>
            <w:r w:rsidRPr="00EE3D68">
              <w:rPr>
                <w:rFonts w:ascii="Arial" w:hAnsi="Arial" w:cs="Arial"/>
                <w:color w:val="000000"/>
                <w:sz w:val="20"/>
                <w:szCs w:val="20"/>
              </w:rPr>
              <w:t xml:space="preserve">godz. </w:t>
            </w:r>
            <w:r w:rsidR="00CF4D2F" w:rsidRPr="00CF4D2F">
              <w:rPr>
                <w:rFonts w:ascii="Arial" w:hAnsi="Arial" w:cs="Arial"/>
                <w:b/>
                <w:color w:val="000000"/>
                <w:sz w:val="20"/>
                <w:szCs w:val="20"/>
              </w:rPr>
              <w:t>9:30</w:t>
            </w:r>
          </w:p>
        </w:tc>
      </w:tr>
    </w:tbl>
    <w:p w:rsidR="00EE3D68" w:rsidRPr="003C4047" w:rsidRDefault="00EE3D68" w:rsidP="00F832BE">
      <w:pPr>
        <w:autoSpaceDE w:val="0"/>
        <w:autoSpaceDN w:val="0"/>
        <w:adjustRightInd w:val="0"/>
        <w:spacing w:after="0" w:line="240" w:lineRule="auto"/>
        <w:rPr>
          <w:rFonts w:ascii="Calibri" w:hAnsi="Calibri" w:cs="Calibri"/>
          <w:color w:val="000000"/>
          <w:sz w:val="24"/>
          <w:szCs w:val="24"/>
        </w:rPr>
      </w:pPr>
    </w:p>
    <w:p w:rsidR="00F832BE" w:rsidRPr="003C4047" w:rsidRDefault="00F832BE" w:rsidP="003C4047">
      <w:pPr>
        <w:autoSpaceDE w:val="0"/>
        <w:autoSpaceDN w:val="0"/>
        <w:adjustRightInd w:val="0"/>
        <w:spacing w:after="17" w:line="240" w:lineRule="auto"/>
        <w:jc w:val="both"/>
        <w:rPr>
          <w:rFonts w:ascii="Arial" w:hAnsi="Arial" w:cs="Arial"/>
          <w:color w:val="000000"/>
          <w:sz w:val="20"/>
          <w:szCs w:val="20"/>
        </w:rPr>
      </w:pPr>
      <w:r w:rsidRPr="003C4047">
        <w:rPr>
          <w:rFonts w:ascii="Arial" w:hAnsi="Arial" w:cs="Arial"/>
          <w:color w:val="000000"/>
          <w:sz w:val="20"/>
          <w:szCs w:val="20"/>
        </w:rPr>
        <w:t xml:space="preserve">3)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2. Koperta dodatkowo musi być oznaczona określeniami: „Zmiana” lub „Wycofanie”. </w:t>
      </w:r>
    </w:p>
    <w:p w:rsidR="00F832BE" w:rsidRPr="003C4047" w:rsidRDefault="00F832BE" w:rsidP="003C4047">
      <w:pPr>
        <w:autoSpaceDE w:val="0"/>
        <w:autoSpaceDN w:val="0"/>
        <w:adjustRightInd w:val="0"/>
        <w:spacing w:after="17" w:line="240" w:lineRule="auto"/>
        <w:jc w:val="both"/>
        <w:rPr>
          <w:rFonts w:ascii="Arial" w:hAnsi="Arial" w:cs="Arial"/>
          <w:color w:val="000000"/>
          <w:sz w:val="20"/>
          <w:szCs w:val="20"/>
        </w:rPr>
      </w:pPr>
      <w:r w:rsidRPr="003C4047">
        <w:rPr>
          <w:rFonts w:ascii="Arial" w:hAnsi="Arial" w:cs="Arial"/>
          <w:color w:val="000000"/>
          <w:sz w:val="20"/>
          <w:szCs w:val="20"/>
        </w:rPr>
        <w:t xml:space="preserve">4) W przypadku załączenia innych dokumentów niż wymaganych w SIWZ (np. materiałów reklamowych i informacyjnych) zaleca się, aby stanowiły one odrębną część, niezłączoną z dokumentami składającymi się na ofertę w sposób trwały. Dokumenty takie nie będą podlegały ocenie przez Zamawiającego. </w:t>
      </w:r>
    </w:p>
    <w:p w:rsidR="00F832BE" w:rsidRPr="003C4047" w:rsidRDefault="00F832BE" w:rsidP="003C4047">
      <w:pPr>
        <w:autoSpaceDE w:val="0"/>
        <w:autoSpaceDN w:val="0"/>
        <w:adjustRightInd w:val="0"/>
        <w:spacing w:after="0" w:line="240" w:lineRule="auto"/>
        <w:jc w:val="both"/>
        <w:rPr>
          <w:rFonts w:ascii="Arial" w:hAnsi="Arial" w:cs="Arial"/>
          <w:color w:val="000000"/>
          <w:sz w:val="20"/>
          <w:szCs w:val="20"/>
        </w:rPr>
      </w:pPr>
      <w:r w:rsidRPr="003C4047">
        <w:rPr>
          <w:rFonts w:ascii="Arial" w:hAnsi="Arial" w:cs="Arial"/>
          <w:color w:val="000000"/>
          <w:sz w:val="20"/>
          <w:szCs w:val="20"/>
        </w:rPr>
        <w:t xml:space="preserve">5) Jeżeli koperta nie będzie oznaczona w sposób wskazany przez Zamawiającego, Zamawiający nie będzie ponosić żadnej odpowiedzialności za nieterminowe wpłynięcie oferty. </w:t>
      </w:r>
    </w:p>
    <w:p w:rsidR="00F832BE" w:rsidRPr="003C4047" w:rsidRDefault="00F832BE" w:rsidP="003C4047">
      <w:pPr>
        <w:autoSpaceDE w:val="0"/>
        <w:autoSpaceDN w:val="0"/>
        <w:adjustRightInd w:val="0"/>
        <w:spacing w:after="0" w:line="240" w:lineRule="auto"/>
        <w:jc w:val="both"/>
        <w:rPr>
          <w:rFonts w:ascii="Arial" w:hAnsi="Arial" w:cs="Arial"/>
          <w:color w:val="000000"/>
          <w:sz w:val="20"/>
          <w:szCs w:val="20"/>
        </w:rPr>
      </w:pPr>
    </w:p>
    <w:p w:rsidR="00F832BE" w:rsidRPr="003C4047" w:rsidRDefault="00F832BE" w:rsidP="003C4047">
      <w:pPr>
        <w:autoSpaceDE w:val="0"/>
        <w:autoSpaceDN w:val="0"/>
        <w:adjustRightInd w:val="0"/>
        <w:spacing w:after="18" w:line="240" w:lineRule="auto"/>
        <w:jc w:val="both"/>
        <w:rPr>
          <w:rFonts w:ascii="Arial" w:hAnsi="Arial" w:cs="Arial"/>
          <w:color w:val="000000"/>
          <w:sz w:val="20"/>
          <w:szCs w:val="20"/>
        </w:rPr>
      </w:pPr>
      <w:r w:rsidRPr="003C4047">
        <w:rPr>
          <w:rFonts w:ascii="Arial" w:hAnsi="Arial" w:cs="Arial"/>
          <w:color w:val="000000"/>
          <w:sz w:val="20"/>
          <w:szCs w:val="20"/>
        </w:rPr>
        <w:t xml:space="preserve">6. Informacje stanowiące tajemnicę przedsiębiorstwa: </w:t>
      </w:r>
    </w:p>
    <w:p w:rsidR="00F832BE" w:rsidRPr="003C4047" w:rsidRDefault="00F832BE" w:rsidP="003C4047">
      <w:pPr>
        <w:autoSpaceDE w:val="0"/>
        <w:autoSpaceDN w:val="0"/>
        <w:adjustRightInd w:val="0"/>
        <w:spacing w:after="18" w:line="240" w:lineRule="auto"/>
        <w:jc w:val="both"/>
        <w:rPr>
          <w:rFonts w:ascii="Arial" w:hAnsi="Arial" w:cs="Arial"/>
          <w:color w:val="000000"/>
          <w:sz w:val="20"/>
          <w:szCs w:val="20"/>
        </w:rPr>
      </w:pPr>
      <w:r w:rsidRPr="003C4047">
        <w:rPr>
          <w:rFonts w:ascii="Arial" w:hAnsi="Arial" w:cs="Arial"/>
          <w:color w:val="000000"/>
          <w:sz w:val="20"/>
          <w:szCs w:val="20"/>
        </w:rPr>
        <w:t xml:space="preserve">1) Złożona oferta wraz z załącznikami będzie jawna, z wyjątkiem informacji stanowiących tajemnicę przedsiębiorstwa w rozumieniu przepisów o zwalczaniu nieuczciwej konkurencji co, do których Wykonawca składając ofertę </w:t>
      </w:r>
      <w:r w:rsidRPr="003C4047">
        <w:rPr>
          <w:rFonts w:ascii="Arial" w:hAnsi="Arial" w:cs="Arial"/>
          <w:b/>
          <w:bCs/>
          <w:color w:val="000000"/>
          <w:sz w:val="20"/>
          <w:szCs w:val="20"/>
        </w:rPr>
        <w:t>zastrzegł oraz wykazał</w:t>
      </w:r>
      <w:r w:rsidRPr="003C4047">
        <w:rPr>
          <w:rFonts w:ascii="Arial" w:hAnsi="Arial" w:cs="Arial"/>
          <w:color w:val="000000"/>
          <w:sz w:val="20"/>
          <w:szCs w:val="20"/>
        </w:rPr>
        <w:t xml:space="preserve">, iż zastrzeżone informacje stanowią tajemnicę przedsiębiorstwa. Wykonawca nie może zastrzec informacji, o których mowa w art. 86 ust. 4 ustawy Pzp. </w:t>
      </w:r>
    </w:p>
    <w:p w:rsidR="00F832BE" w:rsidRPr="003C4047" w:rsidRDefault="00F832BE" w:rsidP="003C4047">
      <w:pPr>
        <w:autoSpaceDE w:val="0"/>
        <w:autoSpaceDN w:val="0"/>
        <w:adjustRightInd w:val="0"/>
        <w:spacing w:after="18" w:line="240" w:lineRule="auto"/>
        <w:jc w:val="both"/>
        <w:rPr>
          <w:rFonts w:ascii="Arial" w:hAnsi="Arial" w:cs="Arial"/>
          <w:color w:val="000000"/>
          <w:sz w:val="20"/>
          <w:szCs w:val="20"/>
        </w:rPr>
      </w:pPr>
      <w:r w:rsidRPr="003C4047">
        <w:rPr>
          <w:rFonts w:ascii="Arial" w:hAnsi="Arial" w:cs="Arial"/>
          <w:color w:val="000000"/>
          <w:sz w:val="20"/>
          <w:szCs w:val="20"/>
        </w:rPr>
        <w:t xml:space="preserve">2) W przypadku gdy Wykonawca nie wykaże, że zastrzeżone informacje stanowią tajemnicę przedsiębiorstwa w rozumieniu art. 11 ust. 4 ustawy z dnia 16.04.1993 r. o zwalczaniu nieuczciwej konkurencji (tekst jednolity Dz. U. z 2003 r. Nr 153, poz. 1503, z późn. zm.) Zamawiający uzna zastrzeżenie za bezskuteczne, o czym poinformuje Wykonawcę. </w:t>
      </w:r>
    </w:p>
    <w:p w:rsidR="00F832BE" w:rsidRPr="003C4047" w:rsidRDefault="00F832BE" w:rsidP="003C4047">
      <w:pPr>
        <w:autoSpaceDE w:val="0"/>
        <w:autoSpaceDN w:val="0"/>
        <w:adjustRightInd w:val="0"/>
        <w:spacing w:after="18" w:line="240" w:lineRule="auto"/>
        <w:jc w:val="both"/>
        <w:rPr>
          <w:rFonts w:ascii="Arial" w:hAnsi="Arial" w:cs="Arial"/>
          <w:color w:val="000000"/>
          <w:sz w:val="20"/>
          <w:szCs w:val="20"/>
        </w:rPr>
      </w:pPr>
      <w:r w:rsidRPr="003C4047">
        <w:rPr>
          <w:rFonts w:ascii="Arial" w:hAnsi="Arial" w:cs="Arial"/>
          <w:color w:val="000000"/>
          <w:sz w:val="20"/>
          <w:szCs w:val="20"/>
        </w:rPr>
        <w:t xml:space="preserve">3) Informacje stanowiące tajemnicę przedsiębiorstwa, winny być zgrupowane i stanowić oddzielną część oferty, opisaną w następujący sposób: „tajemnice przedsiębiorstwa – tylko do wglądu przez Zamawiającego”. </w:t>
      </w:r>
    </w:p>
    <w:p w:rsidR="00F832BE" w:rsidRPr="003C4047" w:rsidRDefault="00F832BE" w:rsidP="003C4047">
      <w:pPr>
        <w:autoSpaceDE w:val="0"/>
        <w:autoSpaceDN w:val="0"/>
        <w:adjustRightInd w:val="0"/>
        <w:spacing w:after="0" w:line="240" w:lineRule="auto"/>
        <w:jc w:val="both"/>
        <w:rPr>
          <w:rFonts w:ascii="Arial" w:hAnsi="Arial" w:cs="Arial"/>
          <w:color w:val="000000"/>
          <w:sz w:val="20"/>
          <w:szCs w:val="20"/>
        </w:rPr>
      </w:pPr>
      <w:r w:rsidRPr="003C4047">
        <w:rPr>
          <w:rFonts w:ascii="Arial" w:hAnsi="Arial" w:cs="Arial"/>
          <w:color w:val="000000"/>
          <w:sz w:val="20"/>
          <w:szCs w:val="20"/>
        </w:rPr>
        <w:t xml:space="preserve">4) Po otwarciu złożonych ofert, Wykonawca, który będzie chciał skorzystać z jawności dokumentacji z postępowania (protokołu), w tym ofert, musi wystąpić w tej sprawie do Zamawiającego ze stosownym wnioskiem. </w:t>
      </w:r>
    </w:p>
    <w:p w:rsidR="00BF5057" w:rsidRPr="003C4047" w:rsidRDefault="00BF5057" w:rsidP="003C4047">
      <w:pPr>
        <w:spacing w:after="0" w:line="240" w:lineRule="auto"/>
        <w:jc w:val="both"/>
        <w:rPr>
          <w:rFonts w:ascii="Arial" w:eastAsia="Times New Roman" w:hAnsi="Arial" w:cs="Arial"/>
          <w:sz w:val="20"/>
          <w:szCs w:val="20"/>
          <w:lang w:eastAsia="pl-PL"/>
        </w:rPr>
      </w:pPr>
    </w:p>
    <w:p w:rsidR="00FB6A5C" w:rsidRPr="009D4189" w:rsidRDefault="00FB6A5C" w:rsidP="00FB6A5C">
      <w:pPr>
        <w:spacing w:after="0" w:line="360" w:lineRule="auto"/>
        <w:rPr>
          <w:rFonts w:ascii="Arial" w:eastAsia="Times New Roman" w:hAnsi="Arial" w:cs="Arial"/>
          <w:b/>
          <w:i/>
          <w:sz w:val="20"/>
          <w:szCs w:val="20"/>
          <w:lang w:eastAsia="pl-PL"/>
        </w:rPr>
      </w:pPr>
      <w:r w:rsidRPr="009D4189">
        <w:rPr>
          <w:rFonts w:ascii="Arial" w:eastAsia="Times New Roman" w:hAnsi="Arial" w:cs="Arial"/>
          <w:b/>
          <w:i/>
          <w:sz w:val="20"/>
          <w:szCs w:val="20"/>
          <w:lang w:eastAsia="pl-PL"/>
        </w:rPr>
        <w:t xml:space="preserve">§ </w:t>
      </w:r>
      <w:r>
        <w:rPr>
          <w:rFonts w:ascii="Arial" w:eastAsia="Times New Roman" w:hAnsi="Arial" w:cs="Arial"/>
          <w:b/>
          <w:i/>
          <w:sz w:val="20"/>
          <w:szCs w:val="20"/>
          <w:lang w:eastAsia="pl-PL"/>
        </w:rPr>
        <w:t>22</w:t>
      </w:r>
      <w:r w:rsidRPr="009D4189">
        <w:rPr>
          <w:rFonts w:ascii="Arial" w:eastAsia="Times New Roman" w:hAnsi="Arial" w:cs="Arial"/>
          <w:b/>
          <w:i/>
          <w:sz w:val="20"/>
          <w:szCs w:val="20"/>
          <w:lang w:eastAsia="pl-PL"/>
        </w:rPr>
        <w:t xml:space="preserve">. </w:t>
      </w:r>
      <w:r w:rsidRPr="004D0D20">
        <w:rPr>
          <w:rFonts w:ascii="Calibri" w:hAnsi="Calibri" w:cs="Calibri"/>
          <w:b/>
          <w:bCs/>
          <w:color w:val="000000"/>
        </w:rPr>
        <w:t>Opis sposobu obliczenia ceny</w:t>
      </w:r>
    </w:p>
    <w:p w:rsidR="000E1F42" w:rsidRPr="00496B40" w:rsidRDefault="000E1F42" w:rsidP="00E84F69">
      <w:pPr>
        <w:pStyle w:val="Akapitzlist"/>
        <w:widowControl w:val="0"/>
        <w:numPr>
          <w:ilvl w:val="1"/>
          <w:numId w:val="22"/>
        </w:numPr>
        <w:tabs>
          <w:tab w:val="left" w:pos="709"/>
        </w:tabs>
        <w:jc w:val="both"/>
        <w:rPr>
          <w:rFonts w:ascii="Arial" w:eastAsia="Tahoma" w:hAnsi="Arial" w:cs="Arial"/>
          <w:sz w:val="20"/>
          <w:szCs w:val="20"/>
        </w:rPr>
      </w:pPr>
      <w:r w:rsidRPr="00496B40">
        <w:rPr>
          <w:rFonts w:ascii="Arial" w:eastAsia="Arial" w:hAnsi="Arial" w:cs="Arial"/>
          <w:sz w:val="20"/>
          <w:szCs w:val="20"/>
        </w:rPr>
        <w:t xml:space="preserve"> Cena oferty powinna zawierać wszystkie el</w:t>
      </w:r>
      <w:r w:rsidR="00F832BE" w:rsidRPr="00496B40">
        <w:rPr>
          <w:rFonts w:ascii="Arial" w:eastAsia="Arial" w:hAnsi="Arial" w:cs="Arial"/>
          <w:sz w:val="20"/>
          <w:szCs w:val="20"/>
        </w:rPr>
        <w:t>ementy cenotwórcze wynikające z </w:t>
      </w:r>
      <w:r w:rsidRPr="00496B40">
        <w:rPr>
          <w:rFonts w:ascii="Arial" w:eastAsia="Arial" w:hAnsi="Arial" w:cs="Arial"/>
          <w:sz w:val="20"/>
          <w:szCs w:val="20"/>
        </w:rPr>
        <w:t>zakresu i sposobu realizacji przedmiotu zamówienia podanego w SIWZ</w:t>
      </w:r>
      <w:r w:rsidRPr="00496B40">
        <w:rPr>
          <w:rFonts w:ascii="Arial" w:eastAsia="Tahoma" w:hAnsi="Arial" w:cs="Arial"/>
          <w:sz w:val="20"/>
          <w:szCs w:val="20"/>
        </w:rPr>
        <w:t xml:space="preserve">. </w:t>
      </w:r>
    </w:p>
    <w:p w:rsidR="000E1F42" w:rsidRPr="00496B40" w:rsidRDefault="000E1F42" w:rsidP="00E84F69">
      <w:pPr>
        <w:pStyle w:val="Akapitzlist"/>
        <w:widowControl w:val="0"/>
        <w:numPr>
          <w:ilvl w:val="1"/>
          <w:numId w:val="22"/>
        </w:numPr>
        <w:tabs>
          <w:tab w:val="left" w:pos="709"/>
        </w:tabs>
        <w:jc w:val="both"/>
        <w:rPr>
          <w:rFonts w:ascii="Arial" w:eastAsia="Tahoma" w:hAnsi="Arial" w:cs="Arial"/>
          <w:sz w:val="20"/>
          <w:szCs w:val="20"/>
        </w:rPr>
      </w:pPr>
      <w:r w:rsidRPr="00496B40">
        <w:rPr>
          <w:rFonts w:ascii="Arial" w:eastAsia="Tahoma" w:hAnsi="Arial" w:cs="Arial"/>
          <w:sz w:val="20"/>
          <w:szCs w:val="20"/>
        </w:rPr>
        <w:t xml:space="preserve"> Cenę końcową oferty należy wyrazić w złotych polskich, do dwóch miejsc po przecinku, zgodnie z obowiązującymi w tym względzie przepisami.</w:t>
      </w:r>
    </w:p>
    <w:p w:rsidR="000E1F42" w:rsidRPr="00496B40" w:rsidRDefault="000E1F42" w:rsidP="00E84F69">
      <w:pPr>
        <w:pStyle w:val="Akapitzlist"/>
        <w:widowControl w:val="0"/>
        <w:numPr>
          <w:ilvl w:val="1"/>
          <w:numId w:val="22"/>
        </w:numPr>
        <w:tabs>
          <w:tab w:val="left" w:pos="709"/>
        </w:tabs>
        <w:jc w:val="both"/>
        <w:rPr>
          <w:rFonts w:ascii="Arial" w:eastAsia="Tahoma" w:hAnsi="Arial" w:cs="Arial"/>
          <w:sz w:val="20"/>
          <w:szCs w:val="20"/>
        </w:rPr>
      </w:pPr>
      <w:r w:rsidRPr="00496B40">
        <w:rPr>
          <w:rFonts w:ascii="Arial" w:eastAsia="Tahoma" w:hAnsi="Arial" w:cs="Arial"/>
          <w:sz w:val="20"/>
          <w:szCs w:val="20"/>
        </w:rPr>
        <w:t xml:space="preserve"> Cena brutto ma być wyliczona w oparciu o podane przez Zamawiającego szacunkowe zapotrzebowanie na gaz, ceny jednostkowe netto poszczególnych składników cenowych dla dostaw gazu oraz stawkę podatku VAT. </w:t>
      </w:r>
    </w:p>
    <w:p w:rsidR="000E1F42" w:rsidRPr="00496B40" w:rsidRDefault="000E1F42" w:rsidP="00E84F69">
      <w:pPr>
        <w:pStyle w:val="Akapitzlist"/>
        <w:widowControl w:val="0"/>
        <w:numPr>
          <w:ilvl w:val="1"/>
          <w:numId w:val="22"/>
        </w:numPr>
        <w:tabs>
          <w:tab w:val="left" w:pos="709"/>
        </w:tabs>
        <w:jc w:val="both"/>
        <w:rPr>
          <w:rFonts w:ascii="Arial" w:eastAsia="Tahoma" w:hAnsi="Arial" w:cs="Arial"/>
          <w:sz w:val="20"/>
          <w:szCs w:val="20"/>
        </w:rPr>
      </w:pPr>
      <w:r w:rsidRPr="00496B40">
        <w:rPr>
          <w:rFonts w:ascii="Arial" w:eastAsia="Tahoma" w:hAnsi="Arial" w:cs="Arial"/>
          <w:sz w:val="20"/>
          <w:szCs w:val="20"/>
        </w:rPr>
        <w:t xml:space="preserve"> Ceny jednostkowe netto podane w formularzu cenowym stanowić będą podstawę rozliczeń z Wykonawcą po zawarciu umowy.</w:t>
      </w:r>
    </w:p>
    <w:p w:rsidR="000E1F42" w:rsidRPr="00496B40" w:rsidRDefault="000E1F42" w:rsidP="00E84F69">
      <w:pPr>
        <w:pStyle w:val="Akapitzlist"/>
        <w:widowControl w:val="0"/>
        <w:numPr>
          <w:ilvl w:val="1"/>
          <w:numId w:val="22"/>
        </w:numPr>
        <w:tabs>
          <w:tab w:val="left" w:pos="709"/>
        </w:tabs>
        <w:jc w:val="both"/>
        <w:rPr>
          <w:rFonts w:ascii="Arial" w:eastAsia="Tahoma" w:hAnsi="Arial" w:cs="Arial"/>
          <w:sz w:val="20"/>
          <w:szCs w:val="20"/>
        </w:rPr>
      </w:pPr>
      <w:r w:rsidRPr="00496B40">
        <w:rPr>
          <w:rFonts w:ascii="Arial" w:eastAsia="Tahoma" w:hAnsi="Arial" w:cs="Arial"/>
          <w:sz w:val="20"/>
          <w:szCs w:val="20"/>
        </w:rPr>
        <w:t xml:space="preserve"> Obliczenie ceny brutto oferty służy do porównania złożonych ofert. Ostateczna wysokość wynagrodzenia wynikać będzie z rzeczywistego zużycia (wskazania licznika) i cen jednostkowych podanych w formularzu cenowym.</w:t>
      </w:r>
    </w:p>
    <w:p w:rsidR="000E1F42" w:rsidRPr="00496B40" w:rsidRDefault="000E1F42" w:rsidP="00E84F69">
      <w:pPr>
        <w:pStyle w:val="Akapitzlist"/>
        <w:widowControl w:val="0"/>
        <w:numPr>
          <w:ilvl w:val="1"/>
          <w:numId w:val="22"/>
        </w:numPr>
        <w:tabs>
          <w:tab w:val="left" w:pos="709"/>
        </w:tabs>
        <w:jc w:val="both"/>
        <w:rPr>
          <w:rFonts w:ascii="Arial" w:eastAsia="Tahoma" w:hAnsi="Arial" w:cs="Arial"/>
          <w:sz w:val="20"/>
          <w:szCs w:val="20"/>
        </w:rPr>
      </w:pPr>
      <w:r w:rsidRPr="00496B40">
        <w:rPr>
          <w:rFonts w:ascii="Arial" w:eastAsia="Tahoma" w:hAnsi="Arial" w:cs="Arial"/>
          <w:sz w:val="20"/>
          <w:szCs w:val="20"/>
        </w:rPr>
        <w:lastRenderedPageBreak/>
        <w:t xml:space="preserve"> Każdy Wykonawca może zaproponować tylko jedną cenę.</w:t>
      </w:r>
    </w:p>
    <w:p w:rsidR="00FB6A5C" w:rsidRPr="00496B40" w:rsidRDefault="000E1F42" w:rsidP="00E84F69">
      <w:pPr>
        <w:pStyle w:val="Akapitzlist"/>
        <w:widowControl w:val="0"/>
        <w:numPr>
          <w:ilvl w:val="1"/>
          <w:numId w:val="22"/>
        </w:numPr>
        <w:tabs>
          <w:tab w:val="left" w:pos="709"/>
        </w:tabs>
        <w:jc w:val="both"/>
        <w:rPr>
          <w:rFonts w:ascii="Arial" w:hAnsi="Arial" w:cs="Arial"/>
          <w:sz w:val="20"/>
          <w:szCs w:val="20"/>
          <w:lang w:eastAsia="pl-PL"/>
        </w:rPr>
      </w:pPr>
      <w:r w:rsidRPr="00496B40">
        <w:rPr>
          <w:rFonts w:ascii="Arial" w:eastAsia="Tahoma" w:hAnsi="Arial" w:cs="Arial"/>
          <w:sz w:val="20"/>
          <w:szCs w:val="20"/>
        </w:rPr>
        <w:t xml:space="preserve"> Zamawiający poprawi oczywiste omyłki pisarskie i rachunkowe w obliczaniu ceny, zgodnie z art. 87 ust. 2 ustawy Prawo zamówień publicznych.</w:t>
      </w:r>
    </w:p>
    <w:p w:rsidR="00F832BE" w:rsidRPr="00496B40" w:rsidRDefault="00F832BE" w:rsidP="00F832BE">
      <w:pPr>
        <w:widowControl w:val="0"/>
        <w:tabs>
          <w:tab w:val="left" w:pos="709"/>
        </w:tabs>
        <w:jc w:val="both"/>
        <w:rPr>
          <w:rFonts w:ascii="Arial" w:hAnsi="Arial" w:cs="Arial"/>
          <w:sz w:val="20"/>
          <w:szCs w:val="20"/>
          <w:lang w:eastAsia="pl-PL"/>
        </w:rPr>
      </w:pPr>
    </w:p>
    <w:p w:rsidR="00FB6A5C" w:rsidRPr="00CF4D2F" w:rsidRDefault="00FB6A5C" w:rsidP="00FB6A5C">
      <w:pPr>
        <w:spacing w:after="0" w:line="360" w:lineRule="auto"/>
        <w:rPr>
          <w:rFonts w:ascii="Arial" w:eastAsia="Times New Roman" w:hAnsi="Arial" w:cs="Arial"/>
          <w:b/>
          <w:i/>
          <w:sz w:val="20"/>
          <w:szCs w:val="20"/>
          <w:lang w:eastAsia="pl-PL"/>
        </w:rPr>
      </w:pPr>
      <w:r w:rsidRPr="00CF4D2F">
        <w:rPr>
          <w:rFonts w:ascii="Arial" w:eastAsia="Times New Roman" w:hAnsi="Arial" w:cs="Arial"/>
          <w:b/>
          <w:i/>
          <w:sz w:val="20"/>
          <w:szCs w:val="20"/>
          <w:lang w:eastAsia="pl-PL"/>
        </w:rPr>
        <w:t>§ 23</w:t>
      </w:r>
      <w:r w:rsidR="006365B2" w:rsidRPr="00CF4D2F">
        <w:rPr>
          <w:rFonts w:ascii="Arial" w:hAnsi="Arial" w:cs="Arial"/>
          <w:b/>
          <w:bCs/>
          <w:sz w:val="20"/>
          <w:szCs w:val="20"/>
        </w:rPr>
        <w:t>. Miejsce oraz termin składania i otwarcia ofert</w:t>
      </w:r>
    </w:p>
    <w:p w:rsidR="000E1F42" w:rsidRPr="00CF4D2F" w:rsidRDefault="000E1F42" w:rsidP="000E1F42">
      <w:pPr>
        <w:shd w:val="clear" w:color="auto" w:fill="FFFFFF"/>
        <w:tabs>
          <w:tab w:val="left" w:pos="293"/>
        </w:tabs>
        <w:spacing w:before="91"/>
        <w:ind w:left="709" w:hanging="656"/>
        <w:jc w:val="both"/>
        <w:rPr>
          <w:rFonts w:ascii="Arial" w:hAnsi="Arial" w:cs="Arial"/>
          <w:bCs/>
          <w:color w:val="000000"/>
          <w:sz w:val="20"/>
          <w:szCs w:val="20"/>
        </w:rPr>
      </w:pPr>
      <w:r w:rsidRPr="00CF4D2F">
        <w:rPr>
          <w:rFonts w:ascii="Arial" w:hAnsi="Arial" w:cs="Arial"/>
          <w:bCs/>
          <w:color w:val="000000"/>
          <w:sz w:val="20"/>
          <w:szCs w:val="20"/>
        </w:rPr>
        <w:t xml:space="preserve">23.1.  Oferty należy składać do </w:t>
      </w:r>
      <w:r w:rsidRPr="00CF4D2F">
        <w:rPr>
          <w:rFonts w:ascii="Arial" w:hAnsi="Arial" w:cs="Arial"/>
          <w:bCs/>
          <w:sz w:val="20"/>
          <w:szCs w:val="20"/>
        </w:rPr>
        <w:t xml:space="preserve">dnia </w:t>
      </w:r>
      <w:r w:rsidR="00CF4D2F" w:rsidRPr="00CF4D2F">
        <w:rPr>
          <w:rFonts w:ascii="Arial" w:hAnsi="Arial" w:cs="Arial"/>
          <w:b/>
          <w:bCs/>
          <w:sz w:val="20"/>
          <w:szCs w:val="20"/>
        </w:rPr>
        <w:t>28-12-2016</w:t>
      </w:r>
      <w:r w:rsidRPr="00CF4D2F">
        <w:rPr>
          <w:rFonts w:ascii="Arial" w:hAnsi="Arial" w:cs="Arial"/>
          <w:bCs/>
          <w:sz w:val="20"/>
          <w:szCs w:val="20"/>
        </w:rPr>
        <w:t xml:space="preserve"> roku, do godz</w:t>
      </w:r>
      <w:r w:rsidRPr="00CF4D2F">
        <w:rPr>
          <w:rFonts w:ascii="Arial" w:hAnsi="Arial" w:cs="Arial"/>
          <w:b/>
          <w:bCs/>
          <w:sz w:val="20"/>
          <w:szCs w:val="20"/>
        </w:rPr>
        <w:t xml:space="preserve">. </w:t>
      </w:r>
      <w:r w:rsidR="00CF4D2F" w:rsidRPr="00CF4D2F">
        <w:rPr>
          <w:rFonts w:ascii="Arial" w:hAnsi="Arial" w:cs="Arial"/>
          <w:b/>
          <w:bCs/>
          <w:sz w:val="20"/>
          <w:szCs w:val="20"/>
        </w:rPr>
        <w:t>9:00</w:t>
      </w:r>
      <w:r w:rsidRPr="00CF4D2F">
        <w:rPr>
          <w:rFonts w:ascii="Arial" w:hAnsi="Arial" w:cs="Arial"/>
          <w:bCs/>
          <w:sz w:val="20"/>
          <w:szCs w:val="20"/>
        </w:rPr>
        <w:t xml:space="preserve"> w</w:t>
      </w:r>
      <w:r w:rsidRPr="00CF4D2F">
        <w:rPr>
          <w:rFonts w:ascii="Arial" w:hAnsi="Arial" w:cs="Arial"/>
          <w:bCs/>
          <w:color w:val="000000"/>
          <w:sz w:val="20"/>
          <w:szCs w:val="20"/>
        </w:rPr>
        <w:t xml:space="preserve"> siedzibie Zamawiającego (adres: Urząd Gminy w Daszynie 99-107 Daszyna 34a), pok. nr 19 - sekretariat. Oferty otrzymane przez Zamawiającego po terminie składania ofert zostaną zwrócone  Wykonawcom bez ich otwierania, zgodnie z art. 84 ust. 2 Ustawy.</w:t>
      </w:r>
    </w:p>
    <w:p w:rsidR="000E1F42" w:rsidRPr="00496B40" w:rsidRDefault="000E1F42" w:rsidP="000E1F42">
      <w:pPr>
        <w:shd w:val="clear" w:color="auto" w:fill="FFFFFF"/>
        <w:tabs>
          <w:tab w:val="left" w:pos="418"/>
        </w:tabs>
        <w:ind w:left="709" w:hanging="656"/>
        <w:jc w:val="both"/>
        <w:rPr>
          <w:rFonts w:ascii="Arial" w:hAnsi="Arial" w:cs="Arial"/>
          <w:color w:val="000000"/>
          <w:sz w:val="20"/>
          <w:szCs w:val="20"/>
        </w:rPr>
      </w:pPr>
      <w:r w:rsidRPr="00CF4D2F">
        <w:rPr>
          <w:rFonts w:ascii="Arial" w:hAnsi="Arial" w:cs="Arial"/>
          <w:color w:val="000000"/>
          <w:sz w:val="20"/>
          <w:szCs w:val="20"/>
        </w:rPr>
        <w:t xml:space="preserve">23.2. Otwarcie ofert nastąpi w dniu </w:t>
      </w:r>
      <w:r w:rsidR="00CF4D2F" w:rsidRPr="00CF4D2F">
        <w:rPr>
          <w:rFonts w:ascii="Arial" w:hAnsi="Arial" w:cs="Arial"/>
          <w:b/>
          <w:color w:val="000000"/>
          <w:sz w:val="20"/>
          <w:szCs w:val="20"/>
        </w:rPr>
        <w:t>28-12-2016</w:t>
      </w:r>
      <w:r w:rsidRPr="00CF4D2F">
        <w:rPr>
          <w:rFonts w:ascii="Arial" w:hAnsi="Arial" w:cs="Arial"/>
          <w:bCs/>
          <w:color w:val="000000"/>
          <w:sz w:val="20"/>
          <w:szCs w:val="20"/>
        </w:rPr>
        <w:t xml:space="preserve"> roku, godz. </w:t>
      </w:r>
      <w:r w:rsidR="00CF4D2F" w:rsidRPr="00CF4D2F">
        <w:rPr>
          <w:rFonts w:ascii="Arial" w:hAnsi="Arial" w:cs="Arial"/>
          <w:b/>
          <w:bCs/>
          <w:color w:val="000000"/>
          <w:sz w:val="20"/>
          <w:szCs w:val="20"/>
        </w:rPr>
        <w:t>9:30</w:t>
      </w:r>
      <w:r w:rsidRPr="00CF4D2F">
        <w:rPr>
          <w:rFonts w:ascii="Arial" w:hAnsi="Arial" w:cs="Arial"/>
          <w:color w:val="000000"/>
          <w:sz w:val="20"/>
          <w:szCs w:val="20"/>
        </w:rPr>
        <w:t xml:space="preserve"> w siedzibie Zamawiającego, sala konferencyjna.</w:t>
      </w:r>
    </w:p>
    <w:p w:rsidR="00FB6A5C" w:rsidRPr="00496B40" w:rsidRDefault="00FB6A5C" w:rsidP="009D4189">
      <w:pPr>
        <w:spacing w:after="0" w:line="240" w:lineRule="auto"/>
        <w:jc w:val="both"/>
        <w:rPr>
          <w:rFonts w:ascii="Arial" w:eastAsia="Times New Roman" w:hAnsi="Arial" w:cs="Arial"/>
          <w:sz w:val="20"/>
          <w:szCs w:val="20"/>
          <w:lang w:eastAsia="pl-PL"/>
        </w:rPr>
      </w:pPr>
    </w:p>
    <w:p w:rsidR="00FB6A5C" w:rsidRPr="00496B40" w:rsidRDefault="00FB6A5C" w:rsidP="00FB6A5C">
      <w:pPr>
        <w:spacing w:after="0" w:line="360" w:lineRule="auto"/>
        <w:rPr>
          <w:rFonts w:ascii="Arial" w:eastAsia="Times New Roman" w:hAnsi="Arial" w:cs="Arial"/>
          <w:b/>
          <w:i/>
          <w:sz w:val="20"/>
          <w:szCs w:val="20"/>
          <w:lang w:eastAsia="pl-PL"/>
        </w:rPr>
      </w:pPr>
      <w:r w:rsidRPr="00496B40">
        <w:rPr>
          <w:rFonts w:ascii="Arial" w:eastAsia="Times New Roman" w:hAnsi="Arial" w:cs="Arial"/>
          <w:b/>
          <w:i/>
          <w:sz w:val="20"/>
          <w:szCs w:val="20"/>
          <w:lang w:eastAsia="pl-PL"/>
        </w:rPr>
        <w:t xml:space="preserve">§ 24. </w:t>
      </w:r>
      <w:r w:rsidR="006365B2" w:rsidRPr="00496B40">
        <w:rPr>
          <w:rFonts w:ascii="Arial" w:hAnsi="Arial" w:cs="Arial"/>
          <w:b/>
          <w:bCs/>
          <w:color w:val="000000"/>
          <w:sz w:val="20"/>
          <w:szCs w:val="20"/>
        </w:rPr>
        <w:t>Informacje o trybie otwarcia i oceny ofert</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1. Otwarcie ofert jest jawne.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2. Bezpośrednio przed otwarciem ofert Zamawiający poda kwotę, jaką zamierza przeznaczyć na sfinansowanie niniejszego zamówienia (kwota brutto, wraz z podatkiem VAT).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3. Podczas otwarcia kopert z ofertami, Zamawiający poda (odczyta) imię i nazwisko, nazwę (firmę) oraz adres (siedzibę) Wykonawcy, którego oferta jest otwierana, a także informacje dotyczące ceny oferty, terminu wykonania zamówienia oraz warunków płatności za</w:t>
      </w:r>
      <w:r w:rsidR="003C4047">
        <w:rPr>
          <w:rFonts w:ascii="Arial" w:hAnsi="Arial" w:cs="Arial"/>
          <w:color w:val="000000"/>
          <w:sz w:val="20"/>
          <w:szCs w:val="20"/>
        </w:rPr>
        <w:t>wartych w </w:t>
      </w:r>
      <w:r w:rsidRPr="00496B40">
        <w:rPr>
          <w:rFonts w:ascii="Arial" w:hAnsi="Arial" w:cs="Arial"/>
          <w:color w:val="000000"/>
          <w:sz w:val="20"/>
          <w:szCs w:val="20"/>
        </w:rPr>
        <w:t xml:space="preserve">ofercie.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4. Niezwłocznie po otwarciu złożonych ofert, Zamawiający zamieści na swojej stronie </w:t>
      </w:r>
      <w:r w:rsidRPr="006940D9">
        <w:rPr>
          <w:rFonts w:ascii="Arial" w:hAnsi="Arial" w:cs="Arial"/>
          <w:color w:val="000000"/>
          <w:sz w:val="20"/>
          <w:szCs w:val="20"/>
        </w:rPr>
        <w:t>internetowej (</w:t>
      </w:r>
      <w:r w:rsidR="006940D9" w:rsidRPr="006940D9">
        <w:rPr>
          <w:rFonts w:ascii="Arial" w:hAnsi="Arial" w:cs="Arial"/>
          <w:bCs/>
          <w:color w:val="000000"/>
          <w:sz w:val="20"/>
          <w:szCs w:val="20"/>
        </w:rPr>
        <w:t>ugdaszyna@op.pl</w:t>
      </w:r>
      <w:r w:rsidRPr="006940D9">
        <w:rPr>
          <w:rFonts w:ascii="Arial" w:hAnsi="Arial" w:cs="Arial"/>
          <w:color w:val="000000"/>
          <w:sz w:val="20"/>
          <w:szCs w:val="20"/>
        </w:rPr>
        <w:t>) informacje</w:t>
      </w:r>
      <w:r w:rsidRPr="00496B40">
        <w:rPr>
          <w:rFonts w:ascii="Arial" w:hAnsi="Arial" w:cs="Arial"/>
          <w:color w:val="000000"/>
          <w:sz w:val="20"/>
          <w:szCs w:val="20"/>
        </w:rPr>
        <w:t xml:space="preserve"> dotyczące: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1) kwoty, jaką zamierza przeznaczyć na sfinansowanie zamówienia;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2) firm oraz adresów Wykonawców, którzy złożyli oferty w terminie;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3) ceny, terminu wykonania zamówienia i warunków płatności zawartych w ofertach.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b/>
          <w:bCs/>
          <w:color w:val="000000"/>
          <w:sz w:val="20"/>
          <w:szCs w:val="20"/>
        </w:rPr>
        <w:t>5. W terminie 3 dni od dnia zamieszczenia przez Zamawiającego na stronie internetowej informacji, o których mowa w ust. 4, Wykonawca jest zobowiązany przedłożyć Zamawiającemu oświadczenie o przynależności lub braku przynależności do tej samej grupy kapitałowej, o której mowa w art. 24 u</w:t>
      </w:r>
      <w:r w:rsidR="003C4047">
        <w:rPr>
          <w:rFonts w:ascii="Arial" w:hAnsi="Arial" w:cs="Arial"/>
          <w:b/>
          <w:bCs/>
          <w:color w:val="000000"/>
          <w:sz w:val="20"/>
          <w:szCs w:val="20"/>
        </w:rPr>
        <w:t>st. 1 pkt 23 ustawy Pzp. Wraz z </w:t>
      </w:r>
      <w:r w:rsidRPr="00496B40">
        <w:rPr>
          <w:rFonts w:ascii="Arial" w:hAnsi="Arial" w:cs="Arial"/>
          <w:b/>
          <w:bCs/>
          <w:color w:val="000000"/>
          <w:sz w:val="20"/>
          <w:szCs w:val="20"/>
        </w:rPr>
        <w:t xml:space="preserve">oświadczeniem Wykonawca może przedstawić dowody, że powiązania z innym wykonawcą nie prowadzą do zakłócenia konkurencji w postępowaniu o udzielenie zamówienia publicznego.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b/>
          <w:bCs/>
          <w:color w:val="000000"/>
          <w:sz w:val="20"/>
          <w:szCs w:val="20"/>
        </w:rPr>
        <w:t>6. Zgodnie z art. 24 aa ustawy Pzp, Zamawiający</w:t>
      </w:r>
      <w:r w:rsidR="003C4047">
        <w:rPr>
          <w:rFonts w:ascii="Arial" w:hAnsi="Arial" w:cs="Arial"/>
          <w:b/>
          <w:bCs/>
          <w:color w:val="000000"/>
          <w:sz w:val="20"/>
          <w:szCs w:val="20"/>
        </w:rPr>
        <w:t xml:space="preserve"> najpierw dokona oceny ofert, a </w:t>
      </w:r>
      <w:r w:rsidRPr="00496B40">
        <w:rPr>
          <w:rFonts w:ascii="Arial" w:hAnsi="Arial" w:cs="Arial"/>
          <w:b/>
          <w:bCs/>
          <w:color w:val="000000"/>
          <w:sz w:val="20"/>
          <w:szCs w:val="20"/>
        </w:rPr>
        <w:t xml:space="preserve">następnie zbada, czy Wykonawca, którego oferta została oceniona jako najkorzystniejsza, nie podlega wykluczeniu (art. 24 ust. 1 pkt 12-23 oraz wybrane podstawy wykluczenia z art. 24 ust. 5 ustawy Pzp, wskazane przez Zamawiającego w § 13 ust. 2 pkt 2 SIWZ) oraz spełnia warunki udziału w postępowaniu, określone przez Zamawiającego w § 13 ust. 3 SIWZ.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7. Z zastrzeżeniem wyjątków określonych w ustawie Pzp, oferta niezgodna z ustawą Prawo zamówień publicznych lub nieodpowiadająca treści SIWZ, podlega odrzuceniu. Wszystkie przesłanki, w przypadkach których Zamawiający jest zobowiązany do odrzucenia oferty, zawarte są w art. 89 ustawy Pzp.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8. W toku dokonywania oceny złożonych ofert Zamawiający może żądać udzielenia przez Wykonawców wyjaśnień dotyczących treści złożonych przez nich ofert.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9. Zamawiający poprawi w tekście oferty omyłki, wskazane w art. 87 ust. 2 ustawy Pzp, niezwłocznie zawiadamiając o tym Wykonawcę, którego oferta zostanie poprawiona.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10. Zamawiający unieważni postępowanie w przypadkach, określonych w art. 93 ust. 1 ustawy Pzp.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11. Zamawiający przyzna zamówienie Wykonawcy, który złoży ofertę niepodlegającą odrzuceniu, i która zostanie uznana za najkorzystniejszą (uzyska największą liczbę punktów przyznanych według kryteriów wyboru oferty określonych w niniejszej SIWZ). </w:t>
      </w:r>
    </w:p>
    <w:p w:rsidR="00FB6A5C" w:rsidRPr="00496B40" w:rsidRDefault="00F832BE" w:rsidP="003C4047">
      <w:pPr>
        <w:spacing w:after="0" w:line="240" w:lineRule="auto"/>
        <w:jc w:val="both"/>
        <w:rPr>
          <w:rFonts w:ascii="Arial" w:hAnsi="Arial" w:cs="Arial"/>
          <w:b/>
          <w:bCs/>
          <w:color w:val="000000"/>
          <w:sz w:val="20"/>
          <w:szCs w:val="20"/>
        </w:rPr>
      </w:pPr>
      <w:r w:rsidRPr="00496B40">
        <w:rPr>
          <w:rFonts w:ascii="Arial" w:hAnsi="Arial" w:cs="Arial"/>
          <w:b/>
          <w:bCs/>
          <w:color w:val="000000"/>
          <w:sz w:val="20"/>
          <w:szCs w:val="20"/>
        </w:rPr>
        <w:t xml:space="preserve">12. Zamawiający przed udzieleniem zamówienia wezwie Wykonawcę, którego oferta została najwyżej oceniona, do złożenia w wyznaczonym, nie krótszym niż 5 dni, terminie aktualnych na dzień złożenia oświadczeń lub dokumentów potwierdzających </w:t>
      </w:r>
      <w:r w:rsidRPr="00496B40">
        <w:rPr>
          <w:rFonts w:ascii="Arial" w:hAnsi="Arial" w:cs="Arial"/>
          <w:b/>
          <w:bCs/>
          <w:color w:val="000000"/>
          <w:sz w:val="20"/>
          <w:szCs w:val="20"/>
        </w:rPr>
        <w:lastRenderedPageBreak/>
        <w:t>okoliczności, o których mowa w art. 25 ust. 1 ustawy Pzp (zgodnie z § 13 ust. 4 pkt 2 i 3 SIWZ).</w:t>
      </w:r>
    </w:p>
    <w:p w:rsidR="00F832BE" w:rsidRPr="00496B40" w:rsidRDefault="00F832BE" w:rsidP="003C4047">
      <w:pPr>
        <w:autoSpaceDE w:val="0"/>
        <w:autoSpaceDN w:val="0"/>
        <w:adjustRightInd w:val="0"/>
        <w:spacing w:after="18" w:line="240" w:lineRule="auto"/>
        <w:jc w:val="both"/>
        <w:rPr>
          <w:rFonts w:ascii="Arial" w:hAnsi="Arial" w:cs="Arial"/>
          <w:sz w:val="20"/>
          <w:szCs w:val="20"/>
        </w:rPr>
      </w:pPr>
      <w:r w:rsidRPr="00496B40">
        <w:rPr>
          <w:rFonts w:ascii="Arial" w:hAnsi="Arial" w:cs="Arial"/>
          <w:sz w:val="20"/>
          <w:szCs w:val="20"/>
        </w:rPr>
        <w:t xml:space="preserve">13. Zamawiający powiadomi o wyniku przetargu przesyłając zawiadomienie wszystkim Wykonawcom, którzy złożyli oferty oraz poprzez zamieszczenie w miejscu publicznie dostępnym w swojej siedzibie, a także na stronie internetowej pod adresem: </w:t>
      </w:r>
      <w:hyperlink r:id="rId11" w:history="1">
        <w:r w:rsidR="006940D9" w:rsidRPr="009850ED">
          <w:rPr>
            <w:rStyle w:val="Hipercze"/>
            <w:rFonts w:ascii="Arial" w:hAnsi="Arial" w:cs="Arial"/>
            <w:sz w:val="20"/>
            <w:szCs w:val="20"/>
          </w:rPr>
          <w:t>http://www.daszyna.bip.cc</w:t>
        </w:r>
      </w:hyperlink>
    </w:p>
    <w:p w:rsidR="00F832BE" w:rsidRPr="00496B40" w:rsidRDefault="00F832BE" w:rsidP="003C4047">
      <w:pPr>
        <w:autoSpaceDE w:val="0"/>
        <w:autoSpaceDN w:val="0"/>
        <w:adjustRightInd w:val="0"/>
        <w:spacing w:after="0" w:line="240" w:lineRule="auto"/>
        <w:jc w:val="both"/>
        <w:rPr>
          <w:rFonts w:ascii="Arial" w:hAnsi="Arial" w:cs="Arial"/>
          <w:sz w:val="20"/>
          <w:szCs w:val="20"/>
        </w:rPr>
      </w:pPr>
      <w:r w:rsidRPr="00496B40">
        <w:rPr>
          <w:rFonts w:ascii="Arial" w:hAnsi="Arial" w:cs="Arial"/>
          <w:sz w:val="20"/>
          <w:szCs w:val="20"/>
        </w:rPr>
        <w:t>14. W przypadku dokonania wyboru najkorzystniejszej oferty, zawiadomienie o wyniku przetargu przesyłane do Wykonawców, którzy złożyli oferty,</w:t>
      </w:r>
      <w:r w:rsidR="003C4047">
        <w:rPr>
          <w:rFonts w:ascii="Arial" w:hAnsi="Arial" w:cs="Arial"/>
          <w:sz w:val="20"/>
          <w:szCs w:val="20"/>
        </w:rPr>
        <w:t xml:space="preserve"> będzie zawierało informacje, o </w:t>
      </w:r>
      <w:r w:rsidRPr="00496B40">
        <w:rPr>
          <w:rFonts w:ascii="Arial" w:hAnsi="Arial" w:cs="Arial"/>
          <w:sz w:val="20"/>
          <w:szCs w:val="20"/>
        </w:rPr>
        <w:t xml:space="preserve">których mowa w art. 92 ust. 1 ustawy Pzp. </w:t>
      </w:r>
    </w:p>
    <w:p w:rsidR="00F832BE" w:rsidRPr="00496B40" w:rsidRDefault="00F832BE" w:rsidP="00F832BE">
      <w:pPr>
        <w:spacing w:after="0" w:line="240" w:lineRule="auto"/>
        <w:jc w:val="both"/>
        <w:rPr>
          <w:rFonts w:ascii="Arial" w:eastAsia="Times New Roman" w:hAnsi="Arial" w:cs="Arial"/>
          <w:sz w:val="20"/>
          <w:szCs w:val="20"/>
          <w:lang w:eastAsia="pl-PL"/>
        </w:rPr>
      </w:pPr>
    </w:p>
    <w:p w:rsidR="00FB6A5C" w:rsidRPr="00496B40" w:rsidRDefault="00FB6A5C" w:rsidP="00FB6A5C">
      <w:pPr>
        <w:spacing w:after="0" w:line="360" w:lineRule="auto"/>
        <w:rPr>
          <w:rFonts w:ascii="Arial" w:eastAsia="Times New Roman" w:hAnsi="Arial" w:cs="Arial"/>
          <w:b/>
          <w:i/>
          <w:sz w:val="20"/>
          <w:szCs w:val="20"/>
          <w:lang w:eastAsia="pl-PL"/>
        </w:rPr>
      </w:pPr>
      <w:r w:rsidRPr="00496B40">
        <w:rPr>
          <w:rFonts w:ascii="Arial" w:eastAsia="Times New Roman" w:hAnsi="Arial" w:cs="Arial"/>
          <w:b/>
          <w:i/>
          <w:sz w:val="20"/>
          <w:szCs w:val="20"/>
          <w:lang w:eastAsia="pl-PL"/>
        </w:rPr>
        <w:t xml:space="preserve">§ 25. </w:t>
      </w:r>
      <w:r w:rsidR="006365B2" w:rsidRPr="00496B40">
        <w:rPr>
          <w:rFonts w:ascii="Arial" w:hAnsi="Arial" w:cs="Arial"/>
          <w:b/>
          <w:bCs/>
          <w:sz w:val="20"/>
          <w:szCs w:val="20"/>
        </w:rPr>
        <w:t>Opis kryteriów, którymi zamawiający będzie się kiero</w:t>
      </w:r>
      <w:r w:rsidR="003C4047">
        <w:rPr>
          <w:rFonts w:ascii="Arial" w:hAnsi="Arial" w:cs="Arial"/>
          <w:b/>
          <w:bCs/>
          <w:sz w:val="20"/>
          <w:szCs w:val="20"/>
        </w:rPr>
        <w:t>wał przy wyborze oferty, wraz z </w:t>
      </w:r>
      <w:r w:rsidR="006365B2" w:rsidRPr="00496B40">
        <w:rPr>
          <w:rFonts w:ascii="Arial" w:hAnsi="Arial" w:cs="Arial"/>
          <w:b/>
          <w:bCs/>
          <w:sz w:val="20"/>
          <w:szCs w:val="20"/>
        </w:rPr>
        <w:t>podaniem znaczenia tych kryteriów i sposobu oceny ofert</w:t>
      </w:r>
    </w:p>
    <w:p w:rsidR="000E1F42" w:rsidRPr="00525619" w:rsidRDefault="000E1F42" w:rsidP="000E1F42">
      <w:pPr>
        <w:spacing w:line="100" w:lineRule="atLeast"/>
        <w:ind w:left="851" w:hanging="851"/>
        <w:jc w:val="both"/>
        <w:rPr>
          <w:rFonts w:ascii="Arial" w:hAnsi="Arial" w:cs="Arial"/>
          <w:sz w:val="20"/>
          <w:szCs w:val="20"/>
        </w:rPr>
      </w:pPr>
      <w:r w:rsidRPr="00525619">
        <w:rPr>
          <w:rFonts w:ascii="Arial" w:hAnsi="Arial" w:cs="Arial"/>
          <w:sz w:val="20"/>
          <w:szCs w:val="20"/>
        </w:rPr>
        <w:t>25</w:t>
      </w:r>
      <w:r w:rsidR="00F832BE" w:rsidRPr="00525619">
        <w:rPr>
          <w:rFonts w:ascii="Arial" w:hAnsi="Arial" w:cs="Arial"/>
          <w:sz w:val="20"/>
          <w:szCs w:val="20"/>
        </w:rPr>
        <w:t>.</w:t>
      </w:r>
      <w:r w:rsidRPr="00525619">
        <w:rPr>
          <w:rFonts w:ascii="Arial" w:hAnsi="Arial" w:cs="Arial"/>
          <w:sz w:val="20"/>
          <w:szCs w:val="20"/>
        </w:rPr>
        <w:t>1 Przy wyborze oferty zamawiający będzie się kierował następującym kryterium:</w:t>
      </w:r>
    </w:p>
    <w:p w:rsidR="000E1F42" w:rsidRPr="00525619" w:rsidRDefault="0084177D" w:rsidP="000E1F42">
      <w:pPr>
        <w:spacing w:line="100" w:lineRule="atLeast"/>
        <w:ind w:left="851" w:hanging="851"/>
        <w:jc w:val="both"/>
        <w:rPr>
          <w:rFonts w:ascii="Arial" w:hAnsi="Arial" w:cs="Arial"/>
          <w:b/>
          <w:sz w:val="20"/>
          <w:szCs w:val="20"/>
        </w:rPr>
      </w:pPr>
      <w:r>
        <w:rPr>
          <w:rFonts w:ascii="Arial" w:hAnsi="Arial" w:cs="Arial"/>
          <w:b/>
          <w:sz w:val="20"/>
          <w:szCs w:val="20"/>
        </w:rPr>
        <w:t>cena oferowana – 8</w:t>
      </w:r>
      <w:r w:rsidR="000E1F42" w:rsidRPr="00525619">
        <w:rPr>
          <w:rFonts w:ascii="Arial" w:hAnsi="Arial" w:cs="Arial"/>
          <w:b/>
          <w:sz w:val="20"/>
          <w:szCs w:val="20"/>
        </w:rPr>
        <w:t>0%</w:t>
      </w:r>
    </w:p>
    <w:p w:rsidR="000E1F42" w:rsidRPr="00525619" w:rsidRDefault="0084177D" w:rsidP="000E1F42">
      <w:pPr>
        <w:spacing w:line="100" w:lineRule="atLeast"/>
        <w:ind w:left="851" w:hanging="851"/>
        <w:jc w:val="both"/>
        <w:rPr>
          <w:rFonts w:ascii="Arial" w:hAnsi="Arial" w:cs="Arial"/>
          <w:b/>
          <w:kern w:val="1"/>
          <w:sz w:val="20"/>
          <w:szCs w:val="20"/>
        </w:rPr>
      </w:pPr>
      <w:r>
        <w:rPr>
          <w:rFonts w:ascii="Arial" w:hAnsi="Arial" w:cs="Arial"/>
          <w:b/>
          <w:kern w:val="1"/>
          <w:sz w:val="20"/>
          <w:szCs w:val="20"/>
        </w:rPr>
        <w:t>termin płatności – 2</w:t>
      </w:r>
      <w:r w:rsidR="000E1F42" w:rsidRPr="00525619">
        <w:rPr>
          <w:rFonts w:ascii="Arial" w:hAnsi="Arial" w:cs="Arial"/>
          <w:b/>
          <w:kern w:val="1"/>
          <w:sz w:val="20"/>
          <w:szCs w:val="20"/>
        </w:rPr>
        <w:t>0%</w:t>
      </w:r>
    </w:p>
    <w:p w:rsidR="000E1F42" w:rsidRPr="00496B40" w:rsidRDefault="000E1F42" w:rsidP="000E1F42">
      <w:pPr>
        <w:spacing w:line="100" w:lineRule="atLeast"/>
        <w:ind w:left="709" w:hanging="709"/>
        <w:jc w:val="both"/>
        <w:rPr>
          <w:rFonts w:ascii="Arial" w:hAnsi="Arial" w:cs="Arial"/>
          <w:kern w:val="1"/>
          <w:sz w:val="20"/>
          <w:szCs w:val="20"/>
        </w:rPr>
      </w:pPr>
      <w:r w:rsidRPr="00496B40">
        <w:rPr>
          <w:rFonts w:ascii="Arial" w:hAnsi="Arial" w:cs="Arial"/>
          <w:kern w:val="1"/>
          <w:sz w:val="20"/>
          <w:szCs w:val="20"/>
        </w:rPr>
        <w:t>25.2. Oferty będą oceniane w odniesieniu do najkorzystniejszych warunków przedstawionych przez wykonawców w zakresie kryterium.</w:t>
      </w:r>
    </w:p>
    <w:p w:rsidR="000E1F42" w:rsidRPr="00496B40" w:rsidRDefault="000E1F42" w:rsidP="000E1F42">
      <w:pPr>
        <w:spacing w:line="100" w:lineRule="atLeast"/>
        <w:ind w:left="709" w:hanging="709"/>
        <w:jc w:val="both"/>
        <w:rPr>
          <w:rFonts w:ascii="Arial" w:hAnsi="Arial" w:cs="Arial"/>
          <w:kern w:val="1"/>
          <w:sz w:val="20"/>
          <w:szCs w:val="20"/>
        </w:rPr>
      </w:pPr>
      <w:r w:rsidRPr="00496B40">
        <w:rPr>
          <w:rFonts w:ascii="Arial" w:hAnsi="Arial" w:cs="Arial"/>
          <w:kern w:val="1"/>
          <w:sz w:val="20"/>
          <w:szCs w:val="20"/>
        </w:rPr>
        <w:t xml:space="preserve">25.3. Oferta wypełniająca w najwyższym stopniu wymagania określonego kryterium, otrzyma maksymalną ilość punktów. </w:t>
      </w:r>
    </w:p>
    <w:p w:rsidR="000E1F42" w:rsidRPr="00496B40" w:rsidRDefault="000E1F42" w:rsidP="000E1F42">
      <w:pPr>
        <w:spacing w:line="100" w:lineRule="atLeast"/>
        <w:ind w:left="709" w:hanging="709"/>
        <w:jc w:val="both"/>
        <w:rPr>
          <w:rFonts w:ascii="Arial" w:hAnsi="Arial" w:cs="Arial"/>
          <w:kern w:val="1"/>
          <w:sz w:val="20"/>
          <w:szCs w:val="20"/>
        </w:rPr>
      </w:pPr>
      <w:r w:rsidRPr="00496B40">
        <w:rPr>
          <w:rFonts w:ascii="Arial" w:hAnsi="Arial" w:cs="Arial"/>
          <w:kern w:val="1"/>
          <w:sz w:val="20"/>
          <w:szCs w:val="20"/>
        </w:rPr>
        <w:t xml:space="preserve">25.4. Pozostałym ofertom ocenianym wg przyjętych kryteriów przypisana zostanie odpowiednio mniejsza liczba punktów. </w:t>
      </w:r>
    </w:p>
    <w:p w:rsidR="000E1F42" w:rsidRPr="00496B40" w:rsidRDefault="000E1F42" w:rsidP="000E1F42">
      <w:pPr>
        <w:shd w:val="clear" w:color="auto" w:fill="FFFFFF"/>
        <w:tabs>
          <w:tab w:val="left" w:pos="494"/>
        </w:tabs>
        <w:spacing w:line="240" w:lineRule="exact"/>
        <w:ind w:left="709" w:right="1613" w:hanging="709"/>
        <w:rPr>
          <w:rFonts w:ascii="Arial" w:hAnsi="Arial" w:cs="Arial"/>
          <w:color w:val="000000"/>
          <w:sz w:val="20"/>
          <w:szCs w:val="20"/>
        </w:rPr>
      </w:pPr>
      <w:r w:rsidRPr="00496B40">
        <w:rPr>
          <w:rFonts w:ascii="Arial" w:hAnsi="Arial" w:cs="Arial"/>
          <w:color w:val="000000"/>
          <w:sz w:val="20"/>
          <w:szCs w:val="20"/>
        </w:rPr>
        <w:t xml:space="preserve">25.5. Ocena ofert w zakresie przedstawionego wyżej kryterium zostanie dokonana wg następujących zasad: </w:t>
      </w:r>
    </w:p>
    <w:p w:rsidR="000E1F42" w:rsidRPr="00496B40" w:rsidRDefault="000E1F42" w:rsidP="000E1F42">
      <w:pPr>
        <w:shd w:val="clear" w:color="auto" w:fill="FFFFFF"/>
        <w:tabs>
          <w:tab w:val="left" w:pos="494"/>
        </w:tabs>
        <w:spacing w:line="240" w:lineRule="exact"/>
        <w:ind w:right="1613"/>
        <w:rPr>
          <w:rFonts w:ascii="Arial" w:hAnsi="Arial" w:cs="Arial"/>
          <w:color w:val="000000"/>
          <w:sz w:val="20"/>
          <w:szCs w:val="20"/>
        </w:rPr>
      </w:pPr>
    </w:p>
    <w:p w:rsidR="000E1F42" w:rsidRPr="00496B40" w:rsidRDefault="000E1F42" w:rsidP="000E1F42">
      <w:pPr>
        <w:shd w:val="clear" w:color="auto" w:fill="FFFFFF"/>
        <w:tabs>
          <w:tab w:val="left" w:pos="494"/>
        </w:tabs>
        <w:spacing w:line="240" w:lineRule="exact"/>
        <w:ind w:right="1613"/>
        <w:rPr>
          <w:rFonts w:ascii="Arial" w:hAnsi="Arial" w:cs="Arial"/>
          <w:b/>
          <w:color w:val="000000"/>
          <w:sz w:val="20"/>
          <w:szCs w:val="20"/>
        </w:rPr>
      </w:pPr>
      <w:r w:rsidRPr="00496B40">
        <w:rPr>
          <w:rFonts w:ascii="Arial" w:hAnsi="Arial" w:cs="Arial"/>
          <w:b/>
          <w:color w:val="000000"/>
          <w:sz w:val="20"/>
          <w:szCs w:val="20"/>
        </w:rPr>
        <w:t>Kryterium ceny :</w:t>
      </w:r>
    </w:p>
    <w:p w:rsidR="000E1F42" w:rsidRPr="00496B40" w:rsidRDefault="000E1F42" w:rsidP="000E1F42">
      <w:pPr>
        <w:shd w:val="clear" w:color="auto" w:fill="FFFFFF"/>
        <w:tabs>
          <w:tab w:val="left" w:pos="494"/>
        </w:tabs>
        <w:spacing w:line="240" w:lineRule="exact"/>
        <w:ind w:right="1613"/>
        <w:rPr>
          <w:rFonts w:ascii="Arial" w:hAnsi="Arial" w:cs="Arial"/>
          <w:b/>
          <w:color w:val="000000"/>
          <w:sz w:val="20"/>
          <w:szCs w:val="20"/>
        </w:rPr>
      </w:pPr>
      <w:r w:rsidRPr="00496B40">
        <w:rPr>
          <w:rFonts w:ascii="Arial" w:hAnsi="Arial" w:cs="Arial"/>
          <w:b/>
          <w:color w:val="000000"/>
          <w:sz w:val="20"/>
          <w:szCs w:val="20"/>
        </w:rPr>
        <w:tab/>
      </w:r>
      <w:r w:rsidRPr="00496B40">
        <w:rPr>
          <w:rFonts w:ascii="Arial" w:hAnsi="Arial" w:cs="Arial"/>
          <w:b/>
          <w:color w:val="000000"/>
          <w:sz w:val="20"/>
          <w:szCs w:val="20"/>
        </w:rPr>
        <w:tab/>
      </w:r>
      <w:r w:rsidRPr="00496B40">
        <w:rPr>
          <w:rFonts w:ascii="Arial" w:hAnsi="Arial" w:cs="Arial"/>
          <w:b/>
          <w:color w:val="000000"/>
          <w:sz w:val="20"/>
          <w:szCs w:val="20"/>
        </w:rPr>
        <w:tab/>
        <w:t>Najniższa cena spośród ofert ważnych</w:t>
      </w:r>
    </w:p>
    <w:p w:rsidR="000E1F42" w:rsidRPr="00506FF9" w:rsidRDefault="000E1F42" w:rsidP="000E1F42">
      <w:pPr>
        <w:shd w:val="clear" w:color="auto" w:fill="FFFFFF"/>
        <w:tabs>
          <w:tab w:val="left" w:pos="494"/>
        </w:tabs>
        <w:spacing w:line="240" w:lineRule="exact"/>
        <w:ind w:right="1613"/>
        <w:rPr>
          <w:rFonts w:ascii="Arial" w:hAnsi="Arial" w:cs="Arial"/>
          <w:b/>
          <w:sz w:val="20"/>
          <w:szCs w:val="20"/>
        </w:rPr>
      </w:pPr>
      <w:r w:rsidRPr="00506FF9">
        <w:rPr>
          <w:rFonts w:ascii="Arial" w:hAnsi="Arial" w:cs="Arial"/>
          <w:b/>
          <w:sz w:val="20"/>
          <w:szCs w:val="20"/>
        </w:rPr>
        <w:t xml:space="preserve">Wc =      </w:t>
      </w:r>
      <w:r w:rsidRPr="00506FF9">
        <w:rPr>
          <w:rFonts w:ascii="Arial" w:hAnsi="Arial" w:cs="Arial"/>
          <w:b/>
          <w:sz w:val="20"/>
          <w:szCs w:val="20"/>
        </w:rPr>
        <w:tab/>
        <w:t>--------------------</w:t>
      </w:r>
      <w:r w:rsidR="0084177D">
        <w:rPr>
          <w:rFonts w:ascii="Arial" w:hAnsi="Arial" w:cs="Arial"/>
          <w:b/>
          <w:sz w:val="20"/>
          <w:szCs w:val="20"/>
        </w:rPr>
        <w:t>---------------------------   x8</w:t>
      </w:r>
      <w:r w:rsidRPr="00506FF9">
        <w:rPr>
          <w:rFonts w:ascii="Arial" w:hAnsi="Arial" w:cs="Arial"/>
          <w:b/>
          <w:sz w:val="20"/>
          <w:szCs w:val="20"/>
        </w:rPr>
        <w:t>0 pkt</w:t>
      </w:r>
    </w:p>
    <w:p w:rsidR="000E1F42" w:rsidRPr="00496B40" w:rsidRDefault="000E1F42" w:rsidP="000E1F42">
      <w:pPr>
        <w:shd w:val="clear" w:color="auto" w:fill="FFFFFF"/>
        <w:tabs>
          <w:tab w:val="left" w:pos="494"/>
        </w:tabs>
        <w:spacing w:line="240" w:lineRule="exact"/>
        <w:ind w:right="1613"/>
        <w:rPr>
          <w:rFonts w:ascii="Arial" w:hAnsi="Arial" w:cs="Arial"/>
          <w:b/>
          <w:color w:val="000000"/>
          <w:sz w:val="20"/>
          <w:szCs w:val="20"/>
        </w:rPr>
      </w:pPr>
      <w:r w:rsidRPr="00496B40">
        <w:rPr>
          <w:rFonts w:ascii="Arial" w:hAnsi="Arial" w:cs="Arial"/>
          <w:b/>
          <w:color w:val="000000"/>
          <w:sz w:val="20"/>
          <w:szCs w:val="20"/>
        </w:rPr>
        <w:tab/>
      </w:r>
      <w:r w:rsidRPr="00496B40">
        <w:rPr>
          <w:rFonts w:ascii="Arial" w:hAnsi="Arial" w:cs="Arial"/>
          <w:b/>
          <w:color w:val="000000"/>
          <w:sz w:val="20"/>
          <w:szCs w:val="20"/>
        </w:rPr>
        <w:tab/>
      </w:r>
      <w:r w:rsidRPr="00496B40">
        <w:rPr>
          <w:rFonts w:ascii="Arial" w:hAnsi="Arial" w:cs="Arial"/>
          <w:b/>
          <w:color w:val="000000"/>
          <w:sz w:val="20"/>
          <w:szCs w:val="20"/>
        </w:rPr>
        <w:tab/>
      </w:r>
      <w:r w:rsidRPr="00496B40">
        <w:rPr>
          <w:rFonts w:ascii="Arial" w:hAnsi="Arial" w:cs="Arial"/>
          <w:b/>
          <w:color w:val="000000"/>
          <w:sz w:val="20"/>
          <w:szCs w:val="20"/>
        </w:rPr>
        <w:tab/>
        <w:t>Cena oferty badanej</w:t>
      </w:r>
    </w:p>
    <w:p w:rsidR="000E1F42" w:rsidRPr="00496B40" w:rsidRDefault="000E1F42" w:rsidP="000E1F42">
      <w:pPr>
        <w:shd w:val="clear" w:color="auto" w:fill="FFFFFF"/>
        <w:tabs>
          <w:tab w:val="left" w:pos="494"/>
        </w:tabs>
        <w:spacing w:line="240" w:lineRule="exact"/>
        <w:ind w:right="1613"/>
        <w:rPr>
          <w:rFonts w:ascii="Arial" w:hAnsi="Arial" w:cs="Arial"/>
          <w:b/>
          <w:color w:val="000000"/>
          <w:sz w:val="20"/>
          <w:szCs w:val="20"/>
        </w:rPr>
      </w:pPr>
    </w:p>
    <w:p w:rsidR="000E1F42" w:rsidRPr="00496B40" w:rsidRDefault="000E1F42" w:rsidP="000E1F42">
      <w:pPr>
        <w:shd w:val="clear" w:color="auto" w:fill="FFFFFF"/>
        <w:tabs>
          <w:tab w:val="left" w:pos="494"/>
        </w:tabs>
        <w:spacing w:line="240" w:lineRule="exact"/>
        <w:ind w:right="1613"/>
        <w:rPr>
          <w:rFonts w:ascii="Arial" w:hAnsi="Arial" w:cs="Arial"/>
          <w:b/>
          <w:color w:val="000000"/>
          <w:sz w:val="20"/>
          <w:szCs w:val="20"/>
        </w:rPr>
      </w:pPr>
      <w:r w:rsidRPr="00496B40">
        <w:rPr>
          <w:rFonts w:ascii="Arial" w:hAnsi="Arial" w:cs="Arial"/>
          <w:b/>
          <w:color w:val="000000"/>
          <w:sz w:val="20"/>
          <w:szCs w:val="20"/>
        </w:rPr>
        <w:t>Kryterium – termin płatności :</w:t>
      </w:r>
    </w:p>
    <w:p w:rsidR="000E1F42" w:rsidRPr="00496B40" w:rsidRDefault="000E1F42" w:rsidP="000E1F42">
      <w:pPr>
        <w:shd w:val="clear" w:color="auto" w:fill="FFFFFF"/>
        <w:tabs>
          <w:tab w:val="left" w:pos="494"/>
        </w:tabs>
        <w:spacing w:line="240" w:lineRule="exact"/>
        <w:ind w:right="1613"/>
        <w:rPr>
          <w:rFonts w:ascii="Arial" w:hAnsi="Arial" w:cs="Arial"/>
          <w:b/>
          <w:color w:val="000000"/>
          <w:sz w:val="20"/>
          <w:szCs w:val="20"/>
        </w:rPr>
      </w:pPr>
      <w:r w:rsidRPr="00496B40">
        <w:rPr>
          <w:rFonts w:ascii="Arial" w:hAnsi="Arial" w:cs="Arial"/>
          <w:b/>
          <w:color w:val="000000"/>
          <w:sz w:val="20"/>
          <w:szCs w:val="20"/>
        </w:rPr>
        <w:t>W</w:t>
      </w:r>
      <w:r w:rsidRPr="00496B40">
        <w:rPr>
          <w:rFonts w:ascii="Arial" w:hAnsi="Arial" w:cs="Arial"/>
          <w:b/>
          <w:color w:val="000000"/>
          <w:sz w:val="20"/>
          <w:szCs w:val="20"/>
          <w:vertAlign w:val="subscript"/>
        </w:rPr>
        <w:t xml:space="preserve">t </w:t>
      </w:r>
      <w:r w:rsidRPr="00496B40">
        <w:rPr>
          <w:rFonts w:ascii="Arial" w:hAnsi="Arial" w:cs="Arial"/>
          <w:b/>
          <w:color w:val="000000"/>
          <w:sz w:val="20"/>
          <w:szCs w:val="20"/>
        </w:rPr>
        <w:t>=</w:t>
      </w:r>
    </w:p>
    <w:p w:rsidR="000E1F42" w:rsidRPr="00506FF9" w:rsidRDefault="0084177D" w:rsidP="00E84F69">
      <w:pPr>
        <w:widowControl w:val="0"/>
        <w:numPr>
          <w:ilvl w:val="0"/>
          <w:numId w:val="20"/>
        </w:numPr>
        <w:suppressAutoHyphens/>
        <w:autoSpaceDE w:val="0"/>
        <w:spacing w:after="0" w:line="240" w:lineRule="auto"/>
        <w:jc w:val="both"/>
        <w:rPr>
          <w:rFonts w:ascii="Arial" w:hAnsi="Arial" w:cs="Arial"/>
          <w:sz w:val="20"/>
          <w:szCs w:val="20"/>
        </w:rPr>
      </w:pPr>
      <w:r>
        <w:rPr>
          <w:rFonts w:ascii="Arial" w:hAnsi="Arial" w:cs="Arial"/>
          <w:b/>
          <w:sz w:val="20"/>
          <w:szCs w:val="20"/>
        </w:rPr>
        <w:t>4</w:t>
      </w:r>
      <w:r w:rsidR="000E1F42" w:rsidRPr="00506FF9">
        <w:rPr>
          <w:rFonts w:ascii="Arial" w:hAnsi="Arial" w:cs="Arial"/>
          <w:b/>
          <w:sz w:val="20"/>
          <w:szCs w:val="20"/>
        </w:rPr>
        <w:t xml:space="preserve"> pkt</w:t>
      </w:r>
      <w:r w:rsidR="000E1F42" w:rsidRPr="00506FF9">
        <w:rPr>
          <w:rFonts w:ascii="Arial" w:hAnsi="Arial" w:cs="Arial"/>
          <w:sz w:val="20"/>
          <w:szCs w:val="20"/>
        </w:rPr>
        <w:t xml:space="preserve"> – za termin płatności wynoszący od </w:t>
      </w:r>
      <w:r w:rsidR="00B6335C" w:rsidRPr="00506FF9">
        <w:rPr>
          <w:rFonts w:ascii="Arial" w:hAnsi="Arial" w:cs="Arial"/>
          <w:sz w:val="20"/>
          <w:szCs w:val="20"/>
        </w:rPr>
        <w:t>7</w:t>
      </w:r>
      <w:r w:rsidR="000E1F42" w:rsidRPr="00506FF9">
        <w:rPr>
          <w:rFonts w:ascii="Arial" w:hAnsi="Arial" w:cs="Arial"/>
          <w:sz w:val="20"/>
          <w:szCs w:val="20"/>
        </w:rPr>
        <w:t xml:space="preserve"> do </w:t>
      </w:r>
      <w:r w:rsidR="00B6335C" w:rsidRPr="00506FF9">
        <w:rPr>
          <w:rFonts w:ascii="Arial" w:hAnsi="Arial" w:cs="Arial"/>
          <w:sz w:val="20"/>
          <w:szCs w:val="20"/>
        </w:rPr>
        <w:t>14</w:t>
      </w:r>
      <w:r w:rsidR="000E1F42" w:rsidRPr="00506FF9">
        <w:rPr>
          <w:rFonts w:ascii="Arial" w:hAnsi="Arial" w:cs="Arial"/>
          <w:sz w:val="20"/>
          <w:szCs w:val="20"/>
        </w:rPr>
        <w:t xml:space="preserve"> dni od daty złożenia prawidłowo wystawionej faktury</w:t>
      </w:r>
    </w:p>
    <w:p w:rsidR="000E1F42" w:rsidRPr="00506FF9" w:rsidRDefault="0084177D" w:rsidP="00E84F69">
      <w:pPr>
        <w:widowControl w:val="0"/>
        <w:numPr>
          <w:ilvl w:val="0"/>
          <w:numId w:val="20"/>
        </w:numPr>
        <w:suppressAutoHyphens/>
        <w:autoSpaceDE w:val="0"/>
        <w:spacing w:after="0" w:line="240" w:lineRule="auto"/>
        <w:jc w:val="both"/>
        <w:rPr>
          <w:rFonts w:ascii="Arial" w:hAnsi="Arial" w:cs="Arial"/>
          <w:sz w:val="20"/>
          <w:szCs w:val="20"/>
        </w:rPr>
      </w:pPr>
      <w:r>
        <w:rPr>
          <w:rFonts w:ascii="Arial" w:hAnsi="Arial" w:cs="Arial"/>
          <w:b/>
          <w:sz w:val="20"/>
          <w:szCs w:val="20"/>
        </w:rPr>
        <w:t>10</w:t>
      </w:r>
      <w:r w:rsidR="000E1F42" w:rsidRPr="00506FF9">
        <w:rPr>
          <w:rFonts w:ascii="Arial" w:hAnsi="Arial" w:cs="Arial"/>
          <w:b/>
          <w:sz w:val="20"/>
          <w:szCs w:val="20"/>
        </w:rPr>
        <w:t xml:space="preserve"> pkt</w:t>
      </w:r>
      <w:r w:rsidR="000E1F42" w:rsidRPr="00506FF9">
        <w:rPr>
          <w:rFonts w:ascii="Arial" w:hAnsi="Arial" w:cs="Arial"/>
          <w:sz w:val="20"/>
          <w:szCs w:val="20"/>
        </w:rPr>
        <w:t xml:space="preserve"> – za termin płatności wynoszący  od </w:t>
      </w:r>
      <w:r w:rsidR="00B6335C" w:rsidRPr="00506FF9">
        <w:rPr>
          <w:rFonts w:ascii="Arial" w:hAnsi="Arial" w:cs="Arial"/>
          <w:sz w:val="20"/>
          <w:szCs w:val="20"/>
        </w:rPr>
        <w:t>15</w:t>
      </w:r>
      <w:r w:rsidR="000E1F42" w:rsidRPr="00506FF9">
        <w:rPr>
          <w:rFonts w:ascii="Arial" w:hAnsi="Arial" w:cs="Arial"/>
          <w:sz w:val="20"/>
          <w:szCs w:val="20"/>
        </w:rPr>
        <w:t xml:space="preserve"> do </w:t>
      </w:r>
      <w:r w:rsidR="00B6335C" w:rsidRPr="00506FF9">
        <w:rPr>
          <w:rFonts w:ascii="Arial" w:hAnsi="Arial" w:cs="Arial"/>
          <w:sz w:val="20"/>
          <w:szCs w:val="20"/>
        </w:rPr>
        <w:t>21</w:t>
      </w:r>
      <w:r w:rsidR="000E1F42" w:rsidRPr="00506FF9">
        <w:rPr>
          <w:rFonts w:ascii="Arial" w:hAnsi="Arial" w:cs="Arial"/>
          <w:sz w:val="20"/>
          <w:szCs w:val="20"/>
        </w:rPr>
        <w:t xml:space="preserve"> dni od daty złożenia prawidłowo wystawionej faktury</w:t>
      </w:r>
    </w:p>
    <w:p w:rsidR="000E1F42" w:rsidRPr="00506FF9" w:rsidRDefault="0084177D" w:rsidP="00E84F69">
      <w:pPr>
        <w:widowControl w:val="0"/>
        <w:numPr>
          <w:ilvl w:val="0"/>
          <w:numId w:val="20"/>
        </w:numPr>
        <w:suppressAutoHyphens/>
        <w:autoSpaceDE w:val="0"/>
        <w:spacing w:after="0" w:line="240" w:lineRule="auto"/>
        <w:jc w:val="both"/>
        <w:rPr>
          <w:rFonts w:ascii="Arial" w:hAnsi="Arial" w:cs="Arial"/>
          <w:sz w:val="20"/>
          <w:szCs w:val="20"/>
        </w:rPr>
      </w:pPr>
      <w:r>
        <w:rPr>
          <w:rFonts w:ascii="Arial" w:hAnsi="Arial" w:cs="Arial"/>
          <w:b/>
          <w:sz w:val="20"/>
          <w:szCs w:val="20"/>
        </w:rPr>
        <w:t>20</w:t>
      </w:r>
      <w:r w:rsidR="000E1F42" w:rsidRPr="00506FF9">
        <w:rPr>
          <w:rFonts w:ascii="Arial" w:hAnsi="Arial" w:cs="Arial"/>
          <w:b/>
          <w:sz w:val="20"/>
          <w:szCs w:val="20"/>
        </w:rPr>
        <w:t xml:space="preserve"> pkt</w:t>
      </w:r>
      <w:r w:rsidR="000E1F42" w:rsidRPr="00506FF9">
        <w:rPr>
          <w:rFonts w:ascii="Arial" w:hAnsi="Arial" w:cs="Arial"/>
          <w:sz w:val="20"/>
          <w:szCs w:val="20"/>
        </w:rPr>
        <w:t xml:space="preserve"> –</w:t>
      </w:r>
      <w:r w:rsidR="00506FF9" w:rsidRPr="00506FF9">
        <w:rPr>
          <w:rFonts w:ascii="Arial" w:hAnsi="Arial" w:cs="Arial"/>
          <w:sz w:val="20"/>
          <w:szCs w:val="20"/>
        </w:rPr>
        <w:t xml:space="preserve"> za termin pł</w:t>
      </w:r>
      <w:bookmarkStart w:id="16" w:name="_GoBack"/>
      <w:bookmarkEnd w:id="16"/>
      <w:r w:rsidR="00506FF9" w:rsidRPr="00506FF9">
        <w:rPr>
          <w:rFonts w:ascii="Arial" w:hAnsi="Arial" w:cs="Arial"/>
          <w:sz w:val="20"/>
          <w:szCs w:val="20"/>
        </w:rPr>
        <w:t xml:space="preserve">atności wynoszący </w:t>
      </w:r>
      <w:r w:rsidR="000E1F42" w:rsidRPr="00506FF9">
        <w:rPr>
          <w:rFonts w:ascii="Arial" w:hAnsi="Arial" w:cs="Arial"/>
          <w:sz w:val="20"/>
          <w:szCs w:val="20"/>
        </w:rPr>
        <w:t xml:space="preserve">od </w:t>
      </w:r>
      <w:r w:rsidR="00506FF9" w:rsidRPr="00506FF9">
        <w:rPr>
          <w:rFonts w:ascii="Arial" w:hAnsi="Arial" w:cs="Arial"/>
          <w:sz w:val="20"/>
          <w:szCs w:val="20"/>
        </w:rPr>
        <w:t>2</w:t>
      </w:r>
      <w:r w:rsidR="00506FF9">
        <w:rPr>
          <w:rFonts w:ascii="Arial" w:hAnsi="Arial" w:cs="Arial"/>
          <w:sz w:val="20"/>
          <w:szCs w:val="20"/>
        </w:rPr>
        <w:t>2</w:t>
      </w:r>
      <w:r w:rsidR="000E1F42" w:rsidRPr="00506FF9">
        <w:rPr>
          <w:rFonts w:ascii="Arial" w:hAnsi="Arial" w:cs="Arial"/>
          <w:sz w:val="20"/>
          <w:szCs w:val="20"/>
        </w:rPr>
        <w:t>d</w:t>
      </w:r>
      <w:r w:rsidR="00506FF9" w:rsidRPr="00506FF9">
        <w:rPr>
          <w:rFonts w:ascii="Arial" w:hAnsi="Arial" w:cs="Arial"/>
          <w:sz w:val="20"/>
          <w:szCs w:val="20"/>
        </w:rPr>
        <w:t>o 30 dni od</w:t>
      </w:r>
      <w:r w:rsidR="000E1F42" w:rsidRPr="00506FF9">
        <w:rPr>
          <w:rFonts w:ascii="Arial" w:hAnsi="Arial" w:cs="Arial"/>
          <w:sz w:val="20"/>
          <w:szCs w:val="20"/>
        </w:rPr>
        <w:t xml:space="preserve"> daty złożenia prawidłowo wystawionej faktury.</w:t>
      </w:r>
    </w:p>
    <w:p w:rsidR="000E1F42" w:rsidRPr="00496B40" w:rsidRDefault="000E1F42" w:rsidP="000E1F42">
      <w:pPr>
        <w:ind w:left="567" w:hanging="567"/>
        <w:jc w:val="both"/>
        <w:rPr>
          <w:rFonts w:ascii="Arial" w:hAnsi="Arial" w:cs="Arial"/>
          <w:sz w:val="20"/>
          <w:szCs w:val="20"/>
        </w:rPr>
      </w:pPr>
      <w:r w:rsidRPr="00496B40">
        <w:rPr>
          <w:rFonts w:ascii="Arial" w:hAnsi="Arial" w:cs="Arial"/>
          <w:sz w:val="20"/>
          <w:szCs w:val="20"/>
        </w:rPr>
        <w:t>25.6. Za ofertę najkorzystniejsza zostanie uznana oferta, która w sumie uzyska największą ilość punktów</w:t>
      </w:r>
    </w:p>
    <w:p w:rsidR="00FB6A5C" w:rsidRPr="00496B40" w:rsidRDefault="000E1F42" w:rsidP="000E1F42">
      <w:pPr>
        <w:ind w:left="567" w:hanging="567"/>
        <w:jc w:val="both"/>
        <w:rPr>
          <w:rFonts w:ascii="Arial" w:eastAsia="Times New Roman" w:hAnsi="Arial" w:cs="Arial"/>
          <w:sz w:val="20"/>
          <w:szCs w:val="20"/>
          <w:lang w:eastAsia="pl-PL"/>
        </w:rPr>
      </w:pPr>
      <w:r w:rsidRPr="00496B40">
        <w:rPr>
          <w:rFonts w:ascii="Arial" w:hAnsi="Arial" w:cs="Arial"/>
          <w:sz w:val="20"/>
          <w:szCs w:val="20"/>
        </w:rPr>
        <w:t>25.7. Zamawiający udzieli zamówienia wykonawcy, którego oferta odpowiada wszystkim wymaganiom przedstawionym w ustawie – Prawo z</w:t>
      </w:r>
      <w:r w:rsidR="00CE465E">
        <w:rPr>
          <w:rFonts w:ascii="Arial" w:hAnsi="Arial" w:cs="Arial"/>
          <w:sz w:val="20"/>
          <w:szCs w:val="20"/>
        </w:rPr>
        <w:t>amówień publicznych oraz SIWZ i </w:t>
      </w:r>
      <w:r w:rsidRPr="00496B40">
        <w:rPr>
          <w:rFonts w:ascii="Arial" w:hAnsi="Arial" w:cs="Arial"/>
          <w:sz w:val="20"/>
          <w:szCs w:val="20"/>
        </w:rPr>
        <w:t xml:space="preserve">została oceniona jako najkorzystniejsza w oparciu o podane powyżej kryteria wyboru.  </w:t>
      </w:r>
      <w:r w:rsidRPr="00496B40">
        <w:rPr>
          <w:rFonts w:ascii="Arial" w:hAnsi="Arial" w:cs="Arial"/>
          <w:sz w:val="20"/>
          <w:szCs w:val="20"/>
        </w:rPr>
        <w:br/>
      </w:r>
    </w:p>
    <w:p w:rsidR="00FB6A5C" w:rsidRPr="00496B40" w:rsidRDefault="00FB6A5C" w:rsidP="00FB6A5C">
      <w:pPr>
        <w:spacing w:after="0" w:line="360" w:lineRule="auto"/>
        <w:rPr>
          <w:rFonts w:ascii="Arial" w:eastAsia="Times New Roman" w:hAnsi="Arial" w:cs="Arial"/>
          <w:b/>
          <w:i/>
          <w:sz w:val="20"/>
          <w:szCs w:val="20"/>
          <w:lang w:eastAsia="pl-PL"/>
        </w:rPr>
      </w:pPr>
      <w:r w:rsidRPr="00496B40">
        <w:rPr>
          <w:rFonts w:ascii="Arial" w:eastAsia="Times New Roman" w:hAnsi="Arial" w:cs="Arial"/>
          <w:b/>
          <w:i/>
          <w:sz w:val="20"/>
          <w:szCs w:val="20"/>
          <w:lang w:eastAsia="pl-PL"/>
        </w:rPr>
        <w:t>§ 26</w:t>
      </w:r>
      <w:r w:rsidR="006365B2" w:rsidRPr="00496B40">
        <w:rPr>
          <w:rFonts w:ascii="Arial" w:eastAsia="Times New Roman" w:hAnsi="Arial" w:cs="Arial"/>
          <w:b/>
          <w:i/>
          <w:sz w:val="20"/>
          <w:szCs w:val="20"/>
          <w:lang w:eastAsia="pl-PL"/>
        </w:rPr>
        <w:t xml:space="preserve">. </w:t>
      </w:r>
      <w:r w:rsidR="006365B2" w:rsidRPr="00496B40">
        <w:rPr>
          <w:rFonts w:ascii="Arial" w:hAnsi="Arial" w:cs="Arial"/>
          <w:b/>
          <w:bCs/>
          <w:i/>
          <w:sz w:val="20"/>
          <w:szCs w:val="20"/>
        </w:rPr>
        <w:t>Informacja na temat możliwości rozliczania się w walutach obcych</w:t>
      </w:r>
    </w:p>
    <w:p w:rsidR="00FB6A5C" w:rsidRPr="00496B40" w:rsidRDefault="006365B2" w:rsidP="009D4189">
      <w:pPr>
        <w:spacing w:after="0" w:line="240" w:lineRule="auto"/>
        <w:jc w:val="both"/>
        <w:rPr>
          <w:rFonts w:ascii="Arial" w:hAnsi="Arial" w:cs="Arial"/>
          <w:sz w:val="20"/>
          <w:szCs w:val="20"/>
        </w:rPr>
      </w:pPr>
      <w:r w:rsidRPr="00496B40">
        <w:rPr>
          <w:rFonts w:ascii="Arial" w:hAnsi="Arial" w:cs="Arial"/>
          <w:sz w:val="20"/>
          <w:szCs w:val="20"/>
        </w:rPr>
        <w:lastRenderedPageBreak/>
        <w:t>Zamawiający będzie rozliczał się z Wykonawcą wyłącznie w walucie polskiej (PLN).</w:t>
      </w:r>
    </w:p>
    <w:p w:rsidR="006365B2" w:rsidRPr="00496B40" w:rsidRDefault="006365B2" w:rsidP="009D4189">
      <w:pPr>
        <w:spacing w:after="0" w:line="240" w:lineRule="auto"/>
        <w:jc w:val="both"/>
        <w:rPr>
          <w:rFonts w:ascii="Arial" w:eastAsia="Times New Roman" w:hAnsi="Arial" w:cs="Arial"/>
          <w:sz w:val="20"/>
          <w:szCs w:val="20"/>
          <w:lang w:eastAsia="pl-PL"/>
        </w:rPr>
      </w:pPr>
    </w:p>
    <w:p w:rsidR="00FB6A5C" w:rsidRPr="00496B40" w:rsidRDefault="00FB6A5C" w:rsidP="00FB6A5C">
      <w:pPr>
        <w:spacing w:after="0" w:line="360" w:lineRule="auto"/>
        <w:rPr>
          <w:rFonts w:ascii="Arial" w:eastAsia="Times New Roman" w:hAnsi="Arial" w:cs="Arial"/>
          <w:b/>
          <w:i/>
          <w:sz w:val="20"/>
          <w:szCs w:val="20"/>
          <w:lang w:eastAsia="pl-PL"/>
        </w:rPr>
      </w:pPr>
      <w:r w:rsidRPr="00496B40">
        <w:rPr>
          <w:rFonts w:ascii="Arial" w:eastAsia="Times New Roman" w:hAnsi="Arial" w:cs="Arial"/>
          <w:b/>
          <w:i/>
          <w:sz w:val="20"/>
          <w:szCs w:val="20"/>
          <w:lang w:eastAsia="pl-PL"/>
        </w:rPr>
        <w:t xml:space="preserve">§ 27. </w:t>
      </w:r>
      <w:r w:rsidR="005F6E1A" w:rsidRPr="00496B40">
        <w:rPr>
          <w:rFonts w:ascii="Arial" w:hAnsi="Arial" w:cs="Arial"/>
          <w:b/>
          <w:bCs/>
          <w:i/>
          <w:sz w:val="20"/>
          <w:szCs w:val="20"/>
        </w:rPr>
        <w:t>Wymagania dotyczące zabezpieczenia należytego wykonania umowy</w:t>
      </w:r>
    </w:p>
    <w:p w:rsidR="00FB6A5C" w:rsidRPr="005F6E1A" w:rsidRDefault="005F6E1A" w:rsidP="009D4189">
      <w:pPr>
        <w:spacing w:after="0" w:line="240" w:lineRule="auto"/>
        <w:jc w:val="both"/>
        <w:rPr>
          <w:rFonts w:ascii="Arial" w:hAnsi="Arial" w:cs="Arial"/>
          <w:sz w:val="20"/>
          <w:szCs w:val="20"/>
        </w:rPr>
      </w:pPr>
      <w:r w:rsidRPr="00496B40">
        <w:rPr>
          <w:rFonts w:ascii="Arial" w:hAnsi="Arial" w:cs="Arial"/>
          <w:sz w:val="20"/>
          <w:szCs w:val="20"/>
        </w:rPr>
        <w:t>Zamawiający nie wymaga wniesienia zabezpieczenia należytego wykonania umowy</w:t>
      </w:r>
      <w:r w:rsidRPr="005F6E1A">
        <w:rPr>
          <w:rFonts w:ascii="Arial" w:hAnsi="Arial" w:cs="Arial"/>
          <w:sz w:val="20"/>
          <w:szCs w:val="20"/>
        </w:rPr>
        <w:t>.</w:t>
      </w:r>
    </w:p>
    <w:p w:rsidR="005F6E1A" w:rsidRPr="005F6E1A" w:rsidRDefault="005F6E1A" w:rsidP="009D4189">
      <w:pPr>
        <w:spacing w:after="0" w:line="240" w:lineRule="auto"/>
        <w:jc w:val="both"/>
        <w:rPr>
          <w:rFonts w:ascii="Arial" w:eastAsia="Times New Roman" w:hAnsi="Arial" w:cs="Arial"/>
          <w:sz w:val="20"/>
          <w:szCs w:val="20"/>
          <w:lang w:eastAsia="pl-PL"/>
        </w:rPr>
      </w:pPr>
    </w:p>
    <w:p w:rsidR="00FB6A5C" w:rsidRPr="00B6335C" w:rsidRDefault="00FB6A5C" w:rsidP="00FB6A5C">
      <w:pPr>
        <w:spacing w:after="0" w:line="360" w:lineRule="auto"/>
        <w:rPr>
          <w:rFonts w:ascii="Arial" w:eastAsia="Times New Roman" w:hAnsi="Arial" w:cs="Arial"/>
          <w:b/>
          <w:i/>
          <w:sz w:val="20"/>
          <w:szCs w:val="20"/>
          <w:lang w:eastAsia="pl-PL"/>
        </w:rPr>
      </w:pPr>
      <w:r w:rsidRPr="00B6335C">
        <w:rPr>
          <w:rFonts w:ascii="Arial" w:eastAsia="Times New Roman" w:hAnsi="Arial" w:cs="Arial"/>
          <w:b/>
          <w:i/>
          <w:sz w:val="20"/>
          <w:szCs w:val="20"/>
          <w:lang w:eastAsia="pl-PL"/>
        </w:rPr>
        <w:t xml:space="preserve">§ 28. </w:t>
      </w:r>
      <w:r w:rsidR="005F6E1A" w:rsidRPr="00B6335C">
        <w:rPr>
          <w:rFonts w:ascii="Arial" w:hAnsi="Arial" w:cs="Arial"/>
          <w:b/>
          <w:bCs/>
          <w:sz w:val="20"/>
          <w:szCs w:val="20"/>
        </w:rPr>
        <w:t>Informacje dotyczące umowy</w:t>
      </w:r>
    </w:p>
    <w:p w:rsidR="005F6E1A" w:rsidRPr="0051391D" w:rsidRDefault="005F6E1A" w:rsidP="003C4047">
      <w:pPr>
        <w:pStyle w:val="Akapitzlist"/>
        <w:widowControl w:val="0"/>
        <w:numPr>
          <w:ilvl w:val="1"/>
          <w:numId w:val="19"/>
        </w:numPr>
        <w:shd w:val="clear" w:color="auto" w:fill="FFFFFF"/>
        <w:autoSpaceDE w:val="0"/>
        <w:spacing w:before="197"/>
        <w:jc w:val="both"/>
        <w:rPr>
          <w:rFonts w:ascii="Arial" w:hAnsi="Arial" w:cs="Arial"/>
          <w:color w:val="000000"/>
          <w:sz w:val="20"/>
          <w:szCs w:val="20"/>
        </w:rPr>
      </w:pPr>
      <w:r w:rsidRPr="0051391D">
        <w:rPr>
          <w:rFonts w:ascii="Arial" w:hAnsi="Arial" w:cs="Arial"/>
          <w:color w:val="000000"/>
          <w:sz w:val="20"/>
          <w:szCs w:val="20"/>
        </w:rPr>
        <w:t xml:space="preserve">Wzór Umowy stanowi załącznik Nr </w:t>
      </w:r>
      <w:r w:rsidR="003C4047" w:rsidRPr="0051391D">
        <w:rPr>
          <w:rFonts w:ascii="Arial" w:hAnsi="Arial" w:cs="Arial"/>
          <w:color w:val="000000"/>
          <w:sz w:val="20"/>
          <w:szCs w:val="20"/>
        </w:rPr>
        <w:t>9</w:t>
      </w:r>
      <w:r w:rsidRPr="0051391D">
        <w:rPr>
          <w:rFonts w:ascii="Arial" w:hAnsi="Arial" w:cs="Arial"/>
          <w:color w:val="000000"/>
          <w:sz w:val="20"/>
          <w:szCs w:val="20"/>
        </w:rPr>
        <w:t xml:space="preserve"> do SIWZ.</w:t>
      </w:r>
    </w:p>
    <w:p w:rsidR="005F6E1A" w:rsidRPr="00B6335C" w:rsidRDefault="005F6E1A" w:rsidP="003C4047">
      <w:pPr>
        <w:pStyle w:val="Akapitzlist"/>
        <w:widowControl w:val="0"/>
        <w:numPr>
          <w:ilvl w:val="1"/>
          <w:numId w:val="19"/>
        </w:numPr>
        <w:shd w:val="clear" w:color="auto" w:fill="FFFFFF"/>
        <w:autoSpaceDE w:val="0"/>
        <w:spacing w:before="197"/>
        <w:jc w:val="both"/>
        <w:rPr>
          <w:rFonts w:ascii="Arial" w:hAnsi="Arial" w:cs="Arial"/>
          <w:color w:val="000000"/>
          <w:sz w:val="20"/>
          <w:szCs w:val="20"/>
        </w:rPr>
      </w:pPr>
      <w:r w:rsidRPr="00B6335C">
        <w:rPr>
          <w:rFonts w:ascii="Arial" w:hAnsi="Arial" w:cs="Arial"/>
          <w:color w:val="000000"/>
          <w:sz w:val="20"/>
          <w:szCs w:val="20"/>
        </w:rPr>
        <w:t xml:space="preserve"> Do oferty należy załączyć wydruk Wzoru Umowy, parafowany lub podpisany na każdej stronie przez osoby uprawnione do składania oświadczeń woli w imieniu Wykonawcy.</w:t>
      </w:r>
    </w:p>
    <w:p w:rsidR="005F6E1A" w:rsidRPr="00B6335C" w:rsidRDefault="005F6E1A" w:rsidP="003C4047">
      <w:pPr>
        <w:pStyle w:val="Akapitzlist"/>
        <w:widowControl w:val="0"/>
        <w:numPr>
          <w:ilvl w:val="1"/>
          <w:numId w:val="19"/>
        </w:numPr>
        <w:shd w:val="clear" w:color="auto" w:fill="FFFFFF"/>
        <w:autoSpaceDE w:val="0"/>
        <w:spacing w:before="197"/>
        <w:jc w:val="both"/>
        <w:rPr>
          <w:rFonts w:ascii="Arial" w:hAnsi="Arial" w:cs="Arial"/>
          <w:color w:val="000000"/>
          <w:sz w:val="20"/>
          <w:szCs w:val="20"/>
        </w:rPr>
      </w:pPr>
      <w:r w:rsidRPr="00B6335C">
        <w:rPr>
          <w:rFonts w:ascii="Arial" w:hAnsi="Arial" w:cs="Arial"/>
          <w:color w:val="000000"/>
          <w:sz w:val="20"/>
          <w:szCs w:val="20"/>
        </w:rPr>
        <w:t xml:space="preserve"> Parafowanie lub podpisanie Wzoru Umowy oznacza gotowość zawarcia przez Wykonawcę umowy na zasadach w nim określonych.</w:t>
      </w:r>
    </w:p>
    <w:p w:rsidR="005F6E1A" w:rsidRPr="00B6335C" w:rsidRDefault="005F6E1A" w:rsidP="003C4047">
      <w:pPr>
        <w:pStyle w:val="Akapitzlist"/>
        <w:widowControl w:val="0"/>
        <w:numPr>
          <w:ilvl w:val="1"/>
          <w:numId w:val="19"/>
        </w:numPr>
        <w:shd w:val="clear" w:color="auto" w:fill="FFFFFF"/>
        <w:autoSpaceDE w:val="0"/>
        <w:spacing w:before="197"/>
        <w:jc w:val="both"/>
        <w:rPr>
          <w:rFonts w:ascii="Arial" w:hAnsi="Arial" w:cs="Arial"/>
          <w:color w:val="000000"/>
          <w:sz w:val="20"/>
          <w:szCs w:val="20"/>
        </w:rPr>
      </w:pPr>
      <w:r w:rsidRPr="00B6335C">
        <w:rPr>
          <w:rFonts w:ascii="Arial" w:hAnsi="Arial" w:cs="Arial"/>
          <w:color w:val="000000"/>
          <w:sz w:val="20"/>
          <w:szCs w:val="20"/>
        </w:rPr>
        <w:t xml:space="preserve"> Zamawiający zastrzega możliwość wprowadzenia istotnych zmian postanowień zawartej umowy. W szczególności postanow</w:t>
      </w:r>
      <w:r w:rsidR="003C4047">
        <w:rPr>
          <w:rFonts w:ascii="Arial" w:hAnsi="Arial" w:cs="Arial"/>
          <w:color w:val="000000"/>
          <w:sz w:val="20"/>
          <w:szCs w:val="20"/>
        </w:rPr>
        <w:t>ienia umowy mogą ulec zmianie w </w:t>
      </w:r>
      <w:r w:rsidRPr="00B6335C">
        <w:rPr>
          <w:rFonts w:ascii="Arial" w:hAnsi="Arial" w:cs="Arial"/>
          <w:color w:val="000000"/>
          <w:sz w:val="20"/>
          <w:szCs w:val="20"/>
        </w:rPr>
        <w:t>następującym zakresie oraz na następujących warunkach:</w:t>
      </w:r>
    </w:p>
    <w:p w:rsidR="005F6E1A" w:rsidRPr="00B6335C" w:rsidRDefault="005F6E1A" w:rsidP="003C4047">
      <w:pPr>
        <w:pStyle w:val="Akapitzlist"/>
        <w:widowControl w:val="0"/>
        <w:numPr>
          <w:ilvl w:val="2"/>
          <w:numId w:val="19"/>
        </w:numPr>
        <w:shd w:val="clear" w:color="auto" w:fill="FFFFFF"/>
        <w:tabs>
          <w:tab w:val="left" w:pos="418"/>
        </w:tabs>
        <w:autoSpaceDE w:val="0"/>
        <w:jc w:val="both"/>
        <w:rPr>
          <w:rFonts w:ascii="Arial" w:hAnsi="Arial" w:cs="Arial"/>
          <w:color w:val="000000"/>
          <w:sz w:val="20"/>
          <w:szCs w:val="20"/>
        </w:rPr>
      </w:pPr>
      <w:r w:rsidRPr="00B6335C">
        <w:rPr>
          <w:rFonts w:ascii="Arial" w:hAnsi="Arial" w:cs="Arial"/>
          <w:color w:val="000000"/>
          <w:sz w:val="20"/>
          <w:szCs w:val="20"/>
        </w:rPr>
        <w:t>warunki oraz termin płatności, w przypadku konieczności uwzględnienia okoliczności, których nie można było przewidzieć w chwili zawarcia umowy o udzielenie zamówienia publicznego,</w:t>
      </w:r>
    </w:p>
    <w:p w:rsidR="005F6E1A" w:rsidRPr="00B6335C" w:rsidRDefault="005F6E1A" w:rsidP="003C4047">
      <w:pPr>
        <w:pStyle w:val="Akapitzlist"/>
        <w:widowControl w:val="0"/>
        <w:numPr>
          <w:ilvl w:val="2"/>
          <w:numId w:val="19"/>
        </w:numPr>
        <w:shd w:val="clear" w:color="auto" w:fill="FFFFFF"/>
        <w:tabs>
          <w:tab w:val="left" w:pos="418"/>
        </w:tabs>
        <w:autoSpaceDE w:val="0"/>
        <w:jc w:val="both"/>
        <w:rPr>
          <w:rFonts w:ascii="Arial" w:hAnsi="Arial" w:cs="Arial"/>
          <w:color w:val="000000"/>
          <w:sz w:val="20"/>
          <w:szCs w:val="20"/>
        </w:rPr>
      </w:pPr>
      <w:r w:rsidRPr="00B6335C">
        <w:rPr>
          <w:rFonts w:ascii="Arial" w:hAnsi="Arial" w:cs="Arial"/>
          <w:color w:val="000000"/>
          <w:sz w:val="20"/>
          <w:szCs w:val="20"/>
        </w:rPr>
        <w:t>sposób wykonania przedmiotu zamówienia, w szczególności gdy zmiana sposobu realizac</w:t>
      </w:r>
      <w:r w:rsidR="003C4047">
        <w:rPr>
          <w:rFonts w:ascii="Arial" w:hAnsi="Arial" w:cs="Arial"/>
          <w:color w:val="000000"/>
          <w:sz w:val="20"/>
          <w:szCs w:val="20"/>
        </w:rPr>
        <w:t>ji zamówienia wynika ze zmian w </w:t>
      </w:r>
      <w:r w:rsidRPr="00B6335C">
        <w:rPr>
          <w:rFonts w:ascii="Arial" w:hAnsi="Arial" w:cs="Arial"/>
          <w:color w:val="000000"/>
          <w:sz w:val="20"/>
          <w:szCs w:val="20"/>
        </w:rPr>
        <w:t>obowiązujących przepisach prawa bądź wytycznych mających wpływ na wykonanie zamówienia,</w:t>
      </w:r>
    </w:p>
    <w:p w:rsidR="005F6E1A" w:rsidRPr="00B6335C" w:rsidRDefault="005F6E1A" w:rsidP="003C4047">
      <w:pPr>
        <w:pStyle w:val="Akapitzlist"/>
        <w:widowControl w:val="0"/>
        <w:numPr>
          <w:ilvl w:val="2"/>
          <w:numId w:val="19"/>
        </w:numPr>
        <w:shd w:val="clear" w:color="auto" w:fill="FFFFFF"/>
        <w:tabs>
          <w:tab w:val="left" w:pos="418"/>
        </w:tabs>
        <w:autoSpaceDE w:val="0"/>
        <w:jc w:val="both"/>
        <w:rPr>
          <w:rFonts w:ascii="Arial" w:hAnsi="Arial" w:cs="Arial"/>
          <w:color w:val="000000"/>
          <w:sz w:val="20"/>
          <w:szCs w:val="20"/>
        </w:rPr>
      </w:pPr>
      <w:r w:rsidRPr="00B6335C">
        <w:rPr>
          <w:rFonts w:ascii="Arial" w:hAnsi="Arial" w:cs="Arial"/>
          <w:color w:val="000000"/>
          <w:sz w:val="20"/>
          <w:szCs w:val="20"/>
        </w:rPr>
        <w:t>ograniczenie zakresu przedmiotu umowy, w przypadku zaistnienia okoliczności, w których zbędne będzie wykonanie danej części zamówienia wraz ze związanym z tym obniżeniem wynagrodzenia,</w:t>
      </w:r>
    </w:p>
    <w:p w:rsidR="005F6E1A" w:rsidRPr="00B6335C" w:rsidRDefault="005F6E1A" w:rsidP="003C4047">
      <w:pPr>
        <w:pStyle w:val="Akapitzlist"/>
        <w:widowControl w:val="0"/>
        <w:numPr>
          <w:ilvl w:val="2"/>
          <w:numId w:val="19"/>
        </w:numPr>
        <w:shd w:val="clear" w:color="auto" w:fill="FFFFFF"/>
        <w:tabs>
          <w:tab w:val="left" w:pos="418"/>
        </w:tabs>
        <w:autoSpaceDE w:val="0"/>
        <w:jc w:val="both"/>
        <w:rPr>
          <w:rFonts w:ascii="Arial" w:hAnsi="Arial" w:cs="Arial"/>
          <w:color w:val="000000"/>
          <w:sz w:val="20"/>
          <w:szCs w:val="20"/>
        </w:rPr>
      </w:pPr>
      <w:r w:rsidRPr="00B6335C">
        <w:rPr>
          <w:rFonts w:ascii="Arial" w:hAnsi="Arial" w:cs="Arial"/>
          <w:color w:val="000000"/>
          <w:sz w:val="20"/>
          <w:szCs w:val="20"/>
        </w:rPr>
        <w:t>wystąpienie klęski żywiołowej  lub gdy warunki atmosferyczne  lub inne obiektywne okoliczności uniemożliwiają wykonanie przedmiotu umowy; w umowie zostaną wprowadzone zmiany dotyczące terminu zakończenia dostaw,</w:t>
      </w:r>
    </w:p>
    <w:p w:rsidR="005F6E1A" w:rsidRPr="00B6335C" w:rsidRDefault="005F6E1A" w:rsidP="003C4047">
      <w:pPr>
        <w:pStyle w:val="Akapitzlist"/>
        <w:widowControl w:val="0"/>
        <w:numPr>
          <w:ilvl w:val="2"/>
          <w:numId w:val="19"/>
        </w:numPr>
        <w:shd w:val="clear" w:color="auto" w:fill="FFFFFF"/>
        <w:tabs>
          <w:tab w:val="left" w:pos="418"/>
        </w:tabs>
        <w:autoSpaceDE w:val="0"/>
        <w:jc w:val="both"/>
        <w:rPr>
          <w:rFonts w:ascii="Arial" w:hAnsi="Arial" w:cs="Arial"/>
          <w:color w:val="000000"/>
          <w:sz w:val="20"/>
          <w:szCs w:val="20"/>
        </w:rPr>
      </w:pPr>
      <w:r w:rsidRPr="00B6335C">
        <w:rPr>
          <w:rFonts w:ascii="Arial" w:hAnsi="Arial" w:cs="Arial"/>
          <w:color w:val="000000"/>
          <w:sz w:val="20"/>
          <w:szCs w:val="20"/>
        </w:rPr>
        <w:t>zmiana zakresu przedmiotu umowy i wynagrodzenia, jeżeli wystąpią okoliczności powodujące zmniejszenie zakresu przedmiotu zamówienia; w umowie zostaną wprowadzone zmiany dotyczące wynagrodzenia Wykonawcy,</w:t>
      </w:r>
    </w:p>
    <w:p w:rsidR="00BF5057" w:rsidRPr="00B6335C" w:rsidRDefault="005F6E1A" w:rsidP="003C4047">
      <w:pPr>
        <w:pStyle w:val="Akapitzlist"/>
        <w:widowControl w:val="0"/>
        <w:numPr>
          <w:ilvl w:val="2"/>
          <w:numId w:val="19"/>
        </w:numPr>
        <w:shd w:val="clear" w:color="auto" w:fill="FFFFFF"/>
        <w:tabs>
          <w:tab w:val="left" w:pos="418"/>
        </w:tabs>
        <w:autoSpaceDE w:val="0"/>
        <w:jc w:val="both"/>
        <w:rPr>
          <w:rFonts w:ascii="Arial" w:hAnsi="Arial" w:cs="Arial"/>
          <w:color w:val="000000"/>
          <w:sz w:val="20"/>
          <w:szCs w:val="20"/>
        </w:rPr>
      </w:pPr>
      <w:r w:rsidRPr="00B6335C">
        <w:rPr>
          <w:rFonts w:ascii="Arial" w:hAnsi="Arial" w:cs="Arial"/>
          <w:color w:val="000000"/>
          <w:sz w:val="20"/>
          <w:szCs w:val="20"/>
        </w:rPr>
        <w:t>zaistnienie okoliczności leżących po stronie Zamawiającego, w szczególności spowodowanych sytuacją finansową, zdolnościami płatniczymi lub warunkami organizacyjnymi; zmianie może ulec termin realizacji zamówienia.</w:t>
      </w:r>
    </w:p>
    <w:p w:rsidR="005F6E1A" w:rsidRPr="00B6335C" w:rsidRDefault="005F6E1A" w:rsidP="003C4047">
      <w:pPr>
        <w:widowControl w:val="0"/>
        <w:shd w:val="clear" w:color="auto" w:fill="FFFFFF"/>
        <w:tabs>
          <w:tab w:val="left" w:pos="418"/>
        </w:tabs>
        <w:autoSpaceDE w:val="0"/>
        <w:spacing w:line="240" w:lineRule="auto"/>
        <w:jc w:val="both"/>
        <w:rPr>
          <w:rFonts w:ascii="Arial" w:hAnsi="Arial" w:cs="Arial"/>
          <w:color w:val="000000"/>
          <w:sz w:val="20"/>
          <w:szCs w:val="20"/>
        </w:rPr>
      </w:pPr>
    </w:p>
    <w:p w:rsidR="00FB6A5C" w:rsidRPr="00B6335C" w:rsidRDefault="00FB6A5C" w:rsidP="00443072">
      <w:pPr>
        <w:spacing w:after="0" w:line="240" w:lineRule="auto"/>
        <w:rPr>
          <w:rFonts w:ascii="Arial" w:hAnsi="Arial" w:cs="Arial"/>
          <w:b/>
          <w:i/>
          <w:sz w:val="20"/>
          <w:szCs w:val="20"/>
        </w:rPr>
      </w:pPr>
      <w:r w:rsidRPr="00B6335C">
        <w:rPr>
          <w:rFonts w:ascii="Arial" w:eastAsia="Times New Roman" w:hAnsi="Arial" w:cs="Arial"/>
          <w:b/>
          <w:i/>
          <w:sz w:val="20"/>
          <w:szCs w:val="20"/>
          <w:lang w:eastAsia="pl-PL"/>
        </w:rPr>
        <w:t>§ 29</w:t>
      </w:r>
      <w:r w:rsidR="005F6E1A" w:rsidRPr="00B6335C">
        <w:rPr>
          <w:rFonts w:ascii="Arial" w:eastAsia="Times New Roman" w:hAnsi="Arial" w:cs="Arial"/>
          <w:b/>
          <w:i/>
          <w:sz w:val="20"/>
          <w:szCs w:val="20"/>
          <w:lang w:eastAsia="pl-PL"/>
        </w:rPr>
        <w:t>.</w:t>
      </w:r>
      <w:r w:rsidR="005F6E1A" w:rsidRPr="00B6335C">
        <w:rPr>
          <w:rFonts w:ascii="Arial" w:hAnsi="Arial" w:cs="Arial"/>
          <w:b/>
          <w:bCs/>
          <w:i/>
          <w:sz w:val="20"/>
          <w:szCs w:val="20"/>
        </w:rPr>
        <w:t xml:space="preserve"> Pouczenie o środkach ochrony prawnej przysługujących wykonawcom w toku </w:t>
      </w:r>
      <w:r w:rsidR="005F6E1A" w:rsidRPr="00B6335C">
        <w:rPr>
          <w:rFonts w:ascii="Arial" w:hAnsi="Arial" w:cs="Arial"/>
          <w:b/>
          <w:i/>
          <w:sz w:val="20"/>
          <w:szCs w:val="20"/>
        </w:rPr>
        <w:t>postępowania o udzielenie zamówienia publicznego</w:t>
      </w:r>
    </w:p>
    <w:p w:rsidR="00443072" w:rsidRPr="00B6335C" w:rsidRDefault="00443072" w:rsidP="00443072">
      <w:pPr>
        <w:spacing w:after="0" w:line="240" w:lineRule="auto"/>
        <w:rPr>
          <w:rFonts w:ascii="Arial" w:eastAsia="Times New Roman" w:hAnsi="Arial" w:cs="Arial"/>
          <w:b/>
          <w:i/>
          <w:sz w:val="20"/>
          <w:szCs w:val="20"/>
          <w:lang w:eastAsia="pl-PL"/>
        </w:rPr>
      </w:pPr>
    </w:p>
    <w:p w:rsidR="00BF5057" w:rsidRPr="00B97E04" w:rsidRDefault="00443072" w:rsidP="00443072">
      <w:pPr>
        <w:spacing w:after="0" w:line="240" w:lineRule="auto"/>
        <w:jc w:val="both"/>
        <w:rPr>
          <w:rFonts w:ascii="Arial" w:eastAsia="Times New Roman" w:hAnsi="Arial" w:cs="Arial"/>
          <w:sz w:val="20"/>
          <w:szCs w:val="20"/>
          <w:lang w:eastAsia="pl-PL"/>
        </w:rPr>
      </w:pPr>
      <w:r w:rsidRPr="00B97E04">
        <w:rPr>
          <w:rFonts w:ascii="Arial" w:hAnsi="Arial" w:cs="Arial"/>
          <w:sz w:val="20"/>
          <w:szCs w:val="20"/>
        </w:rPr>
        <w:t xml:space="preserve">Zasady, terminy oraz sposób korzystania ze środków ochrony prawnej szczegółowo regulują przepisy </w:t>
      </w:r>
      <w:r w:rsidRPr="00B97E04">
        <w:rPr>
          <w:rFonts w:ascii="Arial" w:hAnsi="Arial" w:cs="Arial"/>
          <w:b/>
          <w:bCs/>
          <w:sz w:val="20"/>
          <w:szCs w:val="20"/>
        </w:rPr>
        <w:t xml:space="preserve">działu VI ustawy Pzp </w:t>
      </w:r>
      <w:r w:rsidRPr="00B97E04">
        <w:rPr>
          <w:rFonts w:ascii="Arial" w:hAnsi="Arial" w:cs="Arial"/>
          <w:sz w:val="20"/>
          <w:szCs w:val="20"/>
        </w:rPr>
        <w:t>– Środki ochrony prawnej (</w:t>
      </w:r>
      <w:r w:rsidRPr="00B97E04">
        <w:rPr>
          <w:rFonts w:ascii="Arial" w:hAnsi="Arial" w:cs="Arial"/>
          <w:b/>
          <w:bCs/>
          <w:sz w:val="20"/>
          <w:szCs w:val="20"/>
        </w:rPr>
        <w:t>art. 179 – 198g ustawy Pzp</w:t>
      </w:r>
      <w:r w:rsidRPr="00B97E04">
        <w:rPr>
          <w:rFonts w:ascii="Arial" w:hAnsi="Arial" w:cs="Arial"/>
          <w:sz w:val="20"/>
          <w:szCs w:val="20"/>
        </w:rPr>
        <w:t>)</w:t>
      </w:r>
      <w:r w:rsidRPr="00B97E04">
        <w:rPr>
          <w:rFonts w:ascii="Arial" w:hAnsi="Arial" w:cs="Arial"/>
          <w:b/>
          <w:bCs/>
          <w:sz w:val="20"/>
          <w:szCs w:val="20"/>
        </w:rPr>
        <w:t>.</w:t>
      </w:r>
    </w:p>
    <w:p w:rsidR="00BF5057" w:rsidRPr="00B97E04" w:rsidRDefault="00BF5057" w:rsidP="009D4189">
      <w:pPr>
        <w:spacing w:after="0" w:line="240" w:lineRule="auto"/>
        <w:jc w:val="both"/>
        <w:rPr>
          <w:rFonts w:ascii="Arial" w:eastAsia="Times New Roman" w:hAnsi="Arial" w:cs="Arial"/>
          <w:sz w:val="20"/>
          <w:szCs w:val="20"/>
          <w:lang w:eastAsia="pl-PL"/>
        </w:rPr>
      </w:pPr>
    </w:p>
    <w:p w:rsidR="00B97E04" w:rsidRPr="00B97E04" w:rsidRDefault="00B97E04" w:rsidP="009D4189">
      <w:pPr>
        <w:spacing w:after="0" w:line="240" w:lineRule="auto"/>
        <w:jc w:val="both"/>
        <w:rPr>
          <w:rFonts w:ascii="Arial" w:eastAsia="Times New Roman" w:hAnsi="Arial" w:cs="Arial"/>
          <w:sz w:val="20"/>
          <w:szCs w:val="20"/>
          <w:lang w:eastAsia="pl-PL"/>
        </w:rPr>
      </w:pPr>
    </w:p>
    <w:p w:rsidR="00B97E04" w:rsidRPr="00B97E04" w:rsidRDefault="00B97E04" w:rsidP="009D4189">
      <w:pPr>
        <w:spacing w:after="0" w:line="240" w:lineRule="auto"/>
        <w:jc w:val="both"/>
        <w:rPr>
          <w:rFonts w:ascii="Arial" w:eastAsia="Times New Roman" w:hAnsi="Arial" w:cs="Arial"/>
          <w:sz w:val="20"/>
          <w:szCs w:val="20"/>
          <w:lang w:eastAsia="pl-PL"/>
        </w:rPr>
      </w:pPr>
    </w:p>
    <w:p w:rsidR="00B97E04" w:rsidRPr="00B97E04" w:rsidRDefault="00B97E04" w:rsidP="00B97E04">
      <w:pPr>
        <w:rPr>
          <w:rFonts w:ascii="Arial" w:hAnsi="Arial" w:cs="Arial"/>
          <w:b/>
          <w:sz w:val="20"/>
          <w:szCs w:val="20"/>
        </w:rPr>
      </w:pPr>
      <w:r w:rsidRPr="00B97E04">
        <w:rPr>
          <w:rFonts w:ascii="Arial" w:hAnsi="Arial" w:cs="Arial"/>
          <w:b/>
          <w:sz w:val="20"/>
          <w:szCs w:val="20"/>
        </w:rPr>
        <w:t>Załączniki</w:t>
      </w:r>
    </w:p>
    <w:p w:rsidR="00B97E04" w:rsidRPr="00B97E04" w:rsidRDefault="00B97E04" w:rsidP="00B97E04">
      <w:pPr>
        <w:shd w:val="clear" w:color="auto" w:fill="FFFFFF"/>
        <w:tabs>
          <w:tab w:val="left" w:pos="667"/>
        </w:tabs>
        <w:rPr>
          <w:rFonts w:ascii="Arial" w:hAnsi="Arial" w:cs="Arial"/>
          <w:color w:val="000000"/>
          <w:sz w:val="20"/>
          <w:szCs w:val="20"/>
        </w:rPr>
      </w:pPr>
      <w:r w:rsidRPr="00B97E04">
        <w:rPr>
          <w:rFonts w:ascii="Arial" w:hAnsi="Arial" w:cs="Arial"/>
          <w:color w:val="000000"/>
          <w:sz w:val="20"/>
          <w:szCs w:val="20"/>
        </w:rPr>
        <w:t>Nr 1 – Opis przedmiotu zamówienia,</w:t>
      </w:r>
    </w:p>
    <w:p w:rsidR="00B97E04" w:rsidRPr="00B97E04" w:rsidRDefault="00B97E04" w:rsidP="00B97E04">
      <w:pPr>
        <w:shd w:val="clear" w:color="auto" w:fill="FFFFFF"/>
        <w:tabs>
          <w:tab w:val="left" w:pos="667"/>
        </w:tabs>
        <w:rPr>
          <w:rFonts w:ascii="Arial" w:hAnsi="Arial" w:cs="Arial"/>
          <w:color w:val="000000"/>
          <w:sz w:val="20"/>
          <w:szCs w:val="20"/>
        </w:rPr>
      </w:pPr>
      <w:r w:rsidRPr="00B97E04">
        <w:rPr>
          <w:rFonts w:ascii="Arial" w:hAnsi="Arial" w:cs="Arial"/>
          <w:color w:val="000000"/>
          <w:sz w:val="20"/>
          <w:szCs w:val="20"/>
        </w:rPr>
        <w:t>Nr 2 - Formularz ofertowy,</w:t>
      </w:r>
    </w:p>
    <w:p w:rsidR="00B97E04" w:rsidRPr="00B97E04" w:rsidRDefault="00B97E04" w:rsidP="00B97E04">
      <w:pPr>
        <w:shd w:val="clear" w:color="auto" w:fill="FFFFFF"/>
        <w:tabs>
          <w:tab w:val="left" w:pos="667"/>
        </w:tabs>
        <w:rPr>
          <w:rFonts w:ascii="Arial" w:hAnsi="Arial" w:cs="Arial"/>
          <w:color w:val="000000"/>
          <w:sz w:val="20"/>
          <w:szCs w:val="20"/>
        </w:rPr>
      </w:pPr>
      <w:r w:rsidRPr="00B97E04">
        <w:rPr>
          <w:rFonts w:ascii="Arial" w:hAnsi="Arial" w:cs="Arial"/>
          <w:color w:val="000000"/>
          <w:sz w:val="20"/>
          <w:szCs w:val="20"/>
        </w:rPr>
        <w:t>Nr 3 - Formularz cenowy,</w:t>
      </w:r>
    </w:p>
    <w:p w:rsidR="00B97E04" w:rsidRPr="00496B40" w:rsidRDefault="00B97E04" w:rsidP="00B97E04">
      <w:pPr>
        <w:shd w:val="clear" w:color="auto" w:fill="FFFFFF"/>
        <w:tabs>
          <w:tab w:val="left" w:pos="667"/>
        </w:tabs>
        <w:rPr>
          <w:rFonts w:ascii="Arial" w:hAnsi="Arial" w:cs="Arial"/>
          <w:color w:val="000000"/>
          <w:sz w:val="20"/>
          <w:szCs w:val="20"/>
        </w:rPr>
      </w:pPr>
      <w:r w:rsidRPr="00496B40">
        <w:rPr>
          <w:rFonts w:ascii="Arial" w:hAnsi="Arial" w:cs="Arial"/>
          <w:color w:val="000000"/>
          <w:sz w:val="20"/>
          <w:szCs w:val="20"/>
        </w:rPr>
        <w:t>Nr 4 - Oświadczenie (art. art. 2</w:t>
      </w:r>
      <w:r w:rsidR="00496B40" w:rsidRPr="00496B40">
        <w:rPr>
          <w:rFonts w:ascii="Arial" w:hAnsi="Arial" w:cs="Arial"/>
          <w:color w:val="000000"/>
          <w:sz w:val="20"/>
          <w:szCs w:val="20"/>
        </w:rPr>
        <w:t>5a ust. 1</w:t>
      </w:r>
      <w:r w:rsidRPr="00496B40">
        <w:rPr>
          <w:rFonts w:ascii="Arial" w:hAnsi="Arial" w:cs="Arial"/>
          <w:color w:val="000000"/>
          <w:sz w:val="20"/>
          <w:szCs w:val="20"/>
        </w:rPr>
        <w:t xml:space="preserve"> ustawy Prawo zamówień publicznych),</w:t>
      </w:r>
      <w:r w:rsidR="00496B40">
        <w:rPr>
          <w:rFonts w:ascii="Arial" w:hAnsi="Arial" w:cs="Arial"/>
          <w:color w:val="000000"/>
          <w:sz w:val="20"/>
          <w:szCs w:val="20"/>
        </w:rPr>
        <w:t xml:space="preserve"> dotyczące przesł</w:t>
      </w:r>
      <w:r w:rsidR="00B6335C">
        <w:rPr>
          <w:rFonts w:ascii="Arial" w:hAnsi="Arial" w:cs="Arial"/>
          <w:color w:val="000000"/>
          <w:sz w:val="20"/>
          <w:szCs w:val="20"/>
        </w:rPr>
        <w:t>anek wykluczenia z postępowania,</w:t>
      </w:r>
    </w:p>
    <w:p w:rsidR="00B97E04" w:rsidRPr="00B97E04" w:rsidRDefault="00B97E04" w:rsidP="00B97E04">
      <w:pPr>
        <w:shd w:val="clear" w:color="auto" w:fill="FFFFFF"/>
        <w:tabs>
          <w:tab w:val="left" w:pos="667"/>
        </w:tabs>
        <w:rPr>
          <w:rFonts w:ascii="Arial" w:hAnsi="Arial" w:cs="Arial"/>
          <w:color w:val="000000"/>
          <w:sz w:val="20"/>
          <w:szCs w:val="20"/>
        </w:rPr>
      </w:pPr>
      <w:r w:rsidRPr="00496B40">
        <w:rPr>
          <w:rFonts w:ascii="Arial" w:hAnsi="Arial" w:cs="Arial"/>
          <w:color w:val="000000"/>
          <w:sz w:val="20"/>
          <w:szCs w:val="20"/>
        </w:rPr>
        <w:lastRenderedPageBreak/>
        <w:t>Nr 5 - Oświadczenie (</w:t>
      </w:r>
      <w:r w:rsidR="00496B40" w:rsidRPr="00496B40">
        <w:rPr>
          <w:rFonts w:ascii="Arial" w:hAnsi="Arial" w:cs="Arial"/>
          <w:color w:val="000000"/>
          <w:sz w:val="20"/>
          <w:szCs w:val="20"/>
        </w:rPr>
        <w:t xml:space="preserve">art. art. 25a ust. 1 </w:t>
      </w:r>
      <w:r w:rsidRPr="00496B40">
        <w:rPr>
          <w:rFonts w:ascii="Arial" w:hAnsi="Arial" w:cs="Arial"/>
          <w:color w:val="000000"/>
          <w:sz w:val="20"/>
          <w:szCs w:val="20"/>
        </w:rPr>
        <w:t>ustawy Prawo zamówień publicznych),</w:t>
      </w:r>
      <w:r w:rsidR="00496B40" w:rsidRPr="00496B40">
        <w:rPr>
          <w:rFonts w:ascii="Arial" w:hAnsi="Arial" w:cs="Arial"/>
          <w:color w:val="000000"/>
          <w:sz w:val="20"/>
          <w:szCs w:val="20"/>
        </w:rPr>
        <w:t xml:space="preserve"> dotyczące spełnienia warunków udziału w postępowaniu</w:t>
      </w:r>
      <w:r w:rsidR="00B6335C">
        <w:rPr>
          <w:rFonts w:ascii="Arial" w:hAnsi="Arial" w:cs="Arial"/>
          <w:color w:val="000000"/>
          <w:sz w:val="20"/>
          <w:szCs w:val="20"/>
        </w:rPr>
        <w:t>,</w:t>
      </w:r>
    </w:p>
    <w:p w:rsidR="00B97E04" w:rsidRPr="00B97E04" w:rsidRDefault="00B97E04" w:rsidP="00B97E04">
      <w:pPr>
        <w:shd w:val="clear" w:color="auto" w:fill="FFFFFF"/>
        <w:tabs>
          <w:tab w:val="left" w:pos="667"/>
        </w:tabs>
        <w:rPr>
          <w:rFonts w:ascii="Arial" w:hAnsi="Arial" w:cs="Arial"/>
          <w:sz w:val="20"/>
          <w:szCs w:val="20"/>
        </w:rPr>
      </w:pPr>
      <w:r w:rsidRPr="00B97E04">
        <w:rPr>
          <w:rFonts w:ascii="Arial" w:hAnsi="Arial" w:cs="Arial"/>
          <w:color w:val="000000"/>
          <w:sz w:val="20"/>
          <w:szCs w:val="20"/>
        </w:rPr>
        <w:t xml:space="preserve">Nr 6 - Wzór </w:t>
      </w:r>
      <w:r w:rsidR="00B6335C">
        <w:rPr>
          <w:rFonts w:ascii="Arial" w:hAnsi="Arial" w:cs="Arial"/>
          <w:color w:val="000000"/>
          <w:sz w:val="20"/>
          <w:szCs w:val="20"/>
        </w:rPr>
        <w:t>pisemnego zobowiązania innych podmiotów,</w:t>
      </w:r>
    </w:p>
    <w:p w:rsidR="00B6335C" w:rsidRDefault="00B6335C" w:rsidP="00B6335C">
      <w:pPr>
        <w:shd w:val="clear" w:color="auto" w:fill="FFFFFF"/>
        <w:tabs>
          <w:tab w:val="left" w:pos="667"/>
        </w:tabs>
        <w:rPr>
          <w:rFonts w:ascii="Arial" w:hAnsi="Arial" w:cs="Arial"/>
          <w:color w:val="000000"/>
          <w:sz w:val="20"/>
          <w:szCs w:val="20"/>
        </w:rPr>
      </w:pPr>
      <w:r w:rsidRPr="00B97E04">
        <w:rPr>
          <w:rFonts w:ascii="Arial" w:hAnsi="Arial" w:cs="Arial"/>
          <w:color w:val="000000"/>
          <w:sz w:val="20"/>
          <w:szCs w:val="20"/>
        </w:rPr>
        <w:t xml:space="preserve">Nr </w:t>
      </w:r>
      <w:r>
        <w:rPr>
          <w:rFonts w:ascii="Arial" w:hAnsi="Arial" w:cs="Arial"/>
          <w:color w:val="000000"/>
          <w:sz w:val="20"/>
          <w:szCs w:val="20"/>
        </w:rPr>
        <w:t>7</w:t>
      </w:r>
      <w:r w:rsidRPr="00B97E04">
        <w:rPr>
          <w:rFonts w:ascii="Arial" w:hAnsi="Arial" w:cs="Arial"/>
          <w:color w:val="000000"/>
          <w:sz w:val="20"/>
          <w:szCs w:val="20"/>
        </w:rPr>
        <w:t xml:space="preserve"> - Wzór </w:t>
      </w:r>
      <w:r>
        <w:rPr>
          <w:rFonts w:ascii="Arial" w:hAnsi="Arial" w:cs="Arial"/>
          <w:color w:val="000000"/>
          <w:sz w:val="20"/>
          <w:szCs w:val="20"/>
        </w:rPr>
        <w:t>oświadczenia o przynależności do tej samej grupy kapitałowej,</w:t>
      </w:r>
    </w:p>
    <w:p w:rsidR="00491625" w:rsidRPr="00B97E04" w:rsidRDefault="00491625" w:rsidP="00491625">
      <w:pPr>
        <w:shd w:val="clear" w:color="auto" w:fill="FFFFFF"/>
        <w:tabs>
          <w:tab w:val="left" w:pos="667"/>
        </w:tabs>
        <w:rPr>
          <w:rFonts w:ascii="Arial" w:hAnsi="Arial" w:cs="Arial"/>
          <w:sz w:val="20"/>
          <w:szCs w:val="20"/>
        </w:rPr>
      </w:pPr>
      <w:r w:rsidRPr="00B97E04">
        <w:rPr>
          <w:rFonts w:ascii="Arial" w:hAnsi="Arial" w:cs="Arial"/>
          <w:color w:val="000000"/>
          <w:sz w:val="20"/>
          <w:szCs w:val="20"/>
        </w:rPr>
        <w:t xml:space="preserve">Nr </w:t>
      </w:r>
      <w:r>
        <w:rPr>
          <w:rFonts w:ascii="Arial" w:hAnsi="Arial" w:cs="Arial"/>
          <w:color w:val="000000"/>
          <w:sz w:val="20"/>
          <w:szCs w:val="20"/>
        </w:rPr>
        <w:t>8–Oświadczenie Wykonawcy o posiadaniu umowy z Operatorem Systemu Dystrybucyjnego (OSD)</w:t>
      </w:r>
    </w:p>
    <w:p w:rsidR="00B6335C" w:rsidRPr="00B97E04" w:rsidRDefault="00B6335C" w:rsidP="00B6335C">
      <w:pPr>
        <w:shd w:val="clear" w:color="auto" w:fill="FFFFFF"/>
        <w:tabs>
          <w:tab w:val="left" w:pos="667"/>
        </w:tabs>
        <w:rPr>
          <w:rFonts w:ascii="Arial" w:hAnsi="Arial" w:cs="Arial"/>
          <w:sz w:val="20"/>
          <w:szCs w:val="20"/>
        </w:rPr>
      </w:pPr>
      <w:r w:rsidRPr="00B97E04">
        <w:rPr>
          <w:rFonts w:ascii="Arial" w:hAnsi="Arial" w:cs="Arial"/>
          <w:color w:val="000000"/>
          <w:sz w:val="20"/>
          <w:szCs w:val="20"/>
        </w:rPr>
        <w:t xml:space="preserve">Nr </w:t>
      </w:r>
      <w:r w:rsidR="00491625">
        <w:rPr>
          <w:rFonts w:ascii="Arial" w:hAnsi="Arial" w:cs="Arial"/>
          <w:color w:val="000000"/>
          <w:sz w:val="20"/>
          <w:szCs w:val="20"/>
        </w:rPr>
        <w:t>9</w:t>
      </w:r>
      <w:r w:rsidRPr="00B97E04">
        <w:rPr>
          <w:rFonts w:ascii="Arial" w:hAnsi="Arial" w:cs="Arial"/>
          <w:color w:val="000000"/>
          <w:sz w:val="20"/>
          <w:szCs w:val="20"/>
        </w:rPr>
        <w:t xml:space="preserve"> - Wzór umowy.</w:t>
      </w:r>
    </w:p>
    <w:p w:rsidR="00B97E04" w:rsidRPr="00B97E04" w:rsidRDefault="00B97E04" w:rsidP="009D4189">
      <w:pPr>
        <w:spacing w:after="0" w:line="240" w:lineRule="auto"/>
        <w:jc w:val="both"/>
        <w:rPr>
          <w:rFonts w:ascii="Arial" w:eastAsia="Times New Roman" w:hAnsi="Arial" w:cs="Arial"/>
          <w:sz w:val="20"/>
          <w:szCs w:val="20"/>
          <w:lang w:eastAsia="pl-PL"/>
        </w:rPr>
      </w:pPr>
    </w:p>
    <w:p w:rsidR="00443072" w:rsidRPr="00B97E04" w:rsidRDefault="00443072" w:rsidP="009D4189">
      <w:pPr>
        <w:spacing w:after="0" w:line="240" w:lineRule="auto"/>
        <w:jc w:val="both"/>
        <w:rPr>
          <w:rFonts w:ascii="Arial" w:eastAsia="Times New Roman" w:hAnsi="Arial" w:cs="Arial"/>
          <w:sz w:val="20"/>
          <w:szCs w:val="20"/>
          <w:lang w:eastAsia="pl-PL"/>
        </w:rPr>
      </w:pPr>
    </w:p>
    <w:p w:rsidR="00B97E04" w:rsidRDefault="00B97E04">
      <w:pPr>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897346" w:rsidRPr="00F85D94" w:rsidRDefault="00841AAE" w:rsidP="00897346">
      <w:pPr>
        <w:jc w:val="right"/>
        <w:rPr>
          <w:rFonts w:ascii="Times New Roman" w:hAnsi="Times New Roman" w:cs="Times New Roman"/>
          <w:sz w:val="24"/>
        </w:rPr>
      </w:pPr>
      <w:r w:rsidRPr="00CF57A5">
        <w:rPr>
          <w:rFonts w:ascii="Arial" w:eastAsia="Times New Roman" w:hAnsi="Arial" w:cs="Arial"/>
          <w:b/>
          <w:kern w:val="1"/>
          <w:sz w:val="20"/>
          <w:szCs w:val="20"/>
          <w:lang w:eastAsia="ar-SA"/>
        </w:rPr>
        <w:lastRenderedPageBreak/>
        <w:t xml:space="preserve">Załącznik nr </w:t>
      </w:r>
      <w:r>
        <w:rPr>
          <w:rFonts w:ascii="Arial" w:eastAsia="Times New Roman" w:hAnsi="Arial" w:cs="Arial"/>
          <w:b/>
          <w:kern w:val="1"/>
          <w:sz w:val="20"/>
          <w:szCs w:val="20"/>
          <w:lang w:eastAsia="ar-SA"/>
        </w:rPr>
        <w:t>1 do SIWZ</w:t>
      </w:r>
    </w:p>
    <w:p w:rsidR="00897346" w:rsidRPr="00841AAE" w:rsidRDefault="00897346" w:rsidP="00897346">
      <w:pPr>
        <w:jc w:val="center"/>
        <w:rPr>
          <w:rFonts w:ascii="Arial" w:hAnsi="Arial" w:cs="Arial"/>
          <w:b/>
          <w:sz w:val="20"/>
          <w:szCs w:val="20"/>
        </w:rPr>
      </w:pPr>
      <w:r w:rsidRPr="00841AAE">
        <w:rPr>
          <w:rFonts w:ascii="Arial" w:hAnsi="Arial" w:cs="Arial"/>
          <w:b/>
          <w:sz w:val="20"/>
          <w:szCs w:val="20"/>
        </w:rPr>
        <w:t>Opis przedmiotu zamówienia</w:t>
      </w:r>
    </w:p>
    <w:p w:rsidR="00897346" w:rsidRPr="00841AAE" w:rsidRDefault="00897346" w:rsidP="00897346">
      <w:pPr>
        <w:rPr>
          <w:rFonts w:ascii="Arial" w:hAnsi="Arial" w:cs="Arial"/>
          <w:sz w:val="20"/>
          <w:szCs w:val="20"/>
        </w:rPr>
      </w:pPr>
      <w:r w:rsidRPr="00841AAE">
        <w:rPr>
          <w:rFonts w:ascii="Arial" w:hAnsi="Arial" w:cs="Arial"/>
          <w:sz w:val="20"/>
          <w:szCs w:val="20"/>
        </w:rPr>
        <w:t>Nazwa zadania:</w:t>
      </w:r>
    </w:p>
    <w:p w:rsidR="00897346" w:rsidRPr="00841AAE" w:rsidRDefault="00897346" w:rsidP="00897346">
      <w:pPr>
        <w:rPr>
          <w:rFonts w:ascii="Arial" w:hAnsi="Arial" w:cs="Arial"/>
          <w:b/>
          <w:sz w:val="20"/>
          <w:szCs w:val="20"/>
        </w:rPr>
      </w:pPr>
      <w:r w:rsidRPr="00841AAE">
        <w:rPr>
          <w:rFonts w:ascii="Arial" w:hAnsi="Arial" w:cs="Arial"/>
          <w:b/>
          <w:sz w:val="20"/>
          <w:szCs w:val="20"/>
        </w:rPr>
        <w:t>„Kompleksowa dostawa gazu ziemnego wysokometanowego (grupa E) obejmująca sprzedaż i dystrybucję gazu do ogrzania obiektów Gminy Daszyna”.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28"/>
        <w:gridCol w:w="2408"/>
        <w:gridCol w:w="1858"/>
        <w:gridCol w:w="2450"/>
      </w:tblGrid>
      <w:tr w:rsidR="00897346" w:rsidRPr="00841AAE" w:rsidTr="00525619">
        <w:trPr>
          <w:trHeight w:val="864"/>
        </w:trPr>
        <w:tc>
          <w:tcPr>
            <w:tcW w:w="2508" w:type="pct"/>
            <w:gridSpan w:val="2"/>
            <w:vMerge w:val="restart"/>
            <w:shd w:val="clear" w:color="auto" w:fill="auto"/>
            <w:noWrap/>
            <w:vAlign w:val="center"/>
            <w:hideMark/>
          </w:tcPr>
          <w:p w:rsidR="00897346" w:rsidRPr="00841AAE" w:rsidRDefault="00897346" w:rsidP="00525619">
            <w:pPr>
              <w:spacing w:after="0" w:line="240" w:lineRule="auto"/>
              <w:jc w:val="center"/>
              <w:rPr>
                <w:rFonts w:ascii="Arial" w:eastAsia="Times New Roman" w:hAnsi="Arial" w:cs="Arial"/>
                <w:sz w:val="20"/>
                <w:szCs w:val="20"/>
                <w:lang w:eastAsia="pl-PL"/>
              </w:rPr>
            </w:pPr>
            <w:r w:rsidRPr="00841AAE">
              <w:rPr>
                <w:rFonts w:ascii="Arial" w:eastAsia="Times New Roman" w:hAnsi="Arial" w:cs="Arial"/>
                <w:sz w:val="20"/>
                <w:szCs w:val="20"/>
                <w:lang w:eastAsia="pl-PL"/>
              </w:rPr>
              <w:t xml:space="preserve">Wyszczególnienie szacowanego </w:t>
            </w:r>
          </w:p>
          <w:p w:rsidR="00897346" w:rsidRPr="00841AAE" w:rsidRDefault="00897346" w:rsidP="00525619">
            <w:pPr>
              <w:spacing w:after="0" w:line="240" w:lineRule="auto"/>
              <w:jc w:val="center"/>
              <w:rPr>
                <w:rFonts w:ascii="Arial" w:eastAsia="Times New Roman" w:hAnsi="Arial" w:cs="Arial"/>
                <w:sz w:val="20"/>
                <w:szCs w:val="20"/>
                <w:lang w:eastAsia="pl-PL"/>
              </w:rPr>
            </w:pPr>
            <w:r w:rsidRPr="00841AAE">
              <w:rPr>
                <w:rFonts w:ascii="Arial" w:eastAsia="Times New Roman" w:hAnsi="Arial" w:cs="Arial"/>
                <w:sz w:val="20"/>
                <w:szCs w:val="20"/>
                <w:lang w:eastAsia="pl-PL"/>
              </w:rPr>
              <w:t xml:space="preserve">zapotrzebowania </w:t>
            </w:r>
          </w:p>
        </w:tc>
        <w:tc>
          <w:tcPr>
            <w:tcW w:w="1075" w:type="pct"/>
            <w:shd w:val="clear" w:color="auto" w:fill="auto"/>
            <w:vAlign w:val="center"/>
            <w:hideMark/>
          </w:tcPr>
          <w:p w:rsidR="00897346" w:rsidRPr="00841AAE" w:rsidRDefault="00897346" w:rsidP="00525619">
            <w:pPr>
              <w:spacing w:after="0" w:line="240" w:lineRule="auto"/>
              <w:jc w:val="center"/>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Moc umowna</w:t>
            </w:r>
          </w:p>
        </w:tc>
        <w:tc>
          <w:tcPr>
            <w:tcW w:w="1417" w:type="pct"/>
            <w:shd w:val="clear" w:color="auto" w:fill="auto"/>
            <w:vAlign w:val="center"/>
            <w:hideMark/>
          </w:tcPr>
          <w:p w:rsidR="00897346" w:rsidRPr="00841AAE" w:rsidRDefault="00897346" w:rsidP="00525619">
            <w:pPr>
              <w:spacing w:after="0" w:line="240" w:lineRule="auto"/>
              <w:jc w:val="center"/>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Ilość paliwa gazowego</w:t>
            </w:r>
          </w:p>
        </w:tc>
      </w:tr>
      <w:tr w:rsidR="00897346" w:rsidRPr="00841AAE" w:rsidTr="00525619">
        <w:trPr>
          <w:trHeight w:val="288"/>
        </w:trPr>
        <w:tc>
          <w:tcPr>
            <w:tcW w:w="2508" w:type="pct"/>
            <w:gridSpan w:val="2"/>
            <w:vMerge/>
            <w:shd w:val="clear" w:color="auto" w:fill="auto"/>
            <w:noWrap/>
            <w:vAlign w:val="bottom"/>
            <w:hideMark/>
          </w:tcPr>
          <w:p w:rsidR="00897346" w:rsidRPr="00841AAE" w:rsidRDefault="00897346" w:rsidP="00525619">
            <w:pPr>
              <w:spacing w:after="0" w:line="240" w:lineRule="auto"/>
              <w:rPr>
                <w:rFonts w:ascii="Arial" w:eastAsia="Times New Roman" w:hAnsi="Arial" w:cs="Arial"/>
                <w:sz w:val="20"/>
                <w:szCs w:val="20"/>
                <w:lang w:eastAsia="pl-PL"/>
              </w:rPr>
            </w:pPr>
          </w:p>
        </w:tc>
        <w:tc>
          <w:tcPr>
            <w:tcW w:w="1075" w:type="pct"/>
            <w:shd w:val="clear" w:color="auto" w:fill="auto"/>
            <w:noWrap/>
            <w:vAlign w:val="bottom"/>
            <w:hideMark/>
          </w:tcPr>
          <w:p w:rsidR="00897346" w:rsidRPr="00841AAE" w:rsidRDefault="00897346" w:rsidP="00897346">
            <w:pPr>
              <w:spacing w:after="0" w:line="240" w:lineRule="auto"/>
              <w:jc w:val="center"/>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kWh/h</w:t>
            </w:r>
          </w:p>
        </w:tc>
        <w:tc>
          <w:tcPr>
            <w:tcW w:w="1417" w:type="pct"/>
            <w:shd w:val="clear" w:color="auto" w:fill="auto"/>
            <w:noWrap/>
            <w:vAlign w:val="bottom"/>
            <w:hideMark/>
          </w:tcPr>
          <w:p w:rsidR="00897346" w:rsidRPr="00841AAE" w:rsidRDefault="00897346" w:rsidP="00897346">
            <w:pPr>
              <w:spacing w:after="0" w:line="240" w:lineRule="auto"/>
              <w:jc w:val="center"/>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kWh</w:t>
            </w:r>
          </w:p>
        </w:tc>
      </w:tr>
      <w:tr w:rsidR="00897346" w:rsidRPr="00841AAE" w:rsidTr="00525619">
        <w:trPr>
          <w:trHeight w:val="288"/>
        </w:trPr>
        <w:tc>
          <w:tcPr>
            <w:tcW w:w="1115" w:type="pct"/>
            <w:vMerge w:val="restart"/>
            <w:shd w:val="clear" w:color="auto" w:fill="auto"/>
            <w:noWrap/>
            <w:vAlign w:val="center"/>
            <w:hideMark/>
          </w:tcPr>
          <w:p w:rsidR="00897346" w:rsidRPr="00841AAE" w:rsidRDefault="00897346" w:rsidP="00525619">
            <w:pPr>
              <w:spacing w:after="0" w:line="240" w:lineRule="auto"/>
              <w:jc w:val="center"/>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2017</w:t>
            </w: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styczeń</w:t>
            </w:r>
          </w:p>
        </w:tc>
        <w:tc>
          <w:tcPr>
            <w:tcW w:w="1075" w:type="pct"/>
            <w:vMerge w:val="restart"/>
            <w:vAlign w:val="center"/>
            <w:hideMark/>
          </w:tcPr>
          <w:p w:rsidR="00897346" w:rsidRPr="00841AAE" w:rsidRDefault="003C4047" w:rsidP="003C4047">
            <w:pPr>
              <w:spacing w:after="0" w:line="240" w:lineRule="auto"/>
              <w:rPr>
                <w:rFonts w:ascii="Arial" w:eastAsia="Times New Roman" w:hAnsi="Arial" w:cs="Arial"/>
                <w:color w:val="000000"/>
                <w:sz w:val="20"/>
                <w:szCs w:val="20"/>
                <w:lang w:eastAsia="pl-PL"/>
              </w:rPr>
            </w:pPr>
            <w:r w:rsidRPr="003C4047">
              <w:rPr>
                <w:rFonts w:ascii="Arial" w:eastAsia="Times New Roman" w:hAnsi="Arial" w:cs="Arial"/>
                <w:color w:val="000000"/>
                <w:sz w:val="20"/>
                <w:szCs w:val="20"/>
                <w:lang w:eastAsia="pl-PL"/>
              </w:rPr>
              <w:t>273+273+274=</w:t>
            </w:r>
            <w:r w:rsidRPr="003C3A6B">
              <w:rPr>
                <w:rFonts w:ascii="Arial" w:eastAsia="Times New Roman" w:hAnsi="Arial" w:cs="Arial"/>
                <w:b/>
                <w:color w:val="000000"/>
                <w:sz w:val="20"/>
                <w:szCs w:val="20"/>
                <w:lang w:eastAsia="pl-PL"/>
              </w:rPr>
              <w:t>820</w:t>
            </w: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480 000,00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luty</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375 000,00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marzec</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130 000,00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kwiecień</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335 000,00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maj</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10 000,00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czerwiec</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lipiec</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sierpień</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wrzesień</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10 000,00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październik</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365 000,00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listopad</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436 000,00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grudzień</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230 000,00</w:t>
            </w:r>
          </w:p>
        </w:tc>
      </w:tr>
      <w:tr w:rsidR="00897346" w:rsidRPr="00841AAE" w:rsidTr="00525619">
        <w:trPr>
          <w:trHeight w:val="288"/>
        </w:trPr>
        <w:tc>
          <w:tcPr>
            <w:tcW w:w="3583" w:type="pct"/>
            <w:gridSpan w:val="3"/>
            <w:shd w:val="clear" w:color="auto" w:fill="auto"/>
            <w:noWrap/>
            <w:vAlign w:val="bottom"/>
            <w:hideMark/>
          </w:tcPr>
          <w:p w:rsidR="00897346" w:rsidRPr="00841AAE" w:rsidRDefault="00897346" w:rsidP="00525619">
            <w:pPr>
              <w:spacing w:after="0" w:line="240" w:lineRule="auto"/>
              <w:jc w:val="center"/>
              <w:rPr>
                <w:rFonts w:ascii="Arial" w:eastAsia="Times New Roman" w:hAnsi="Arial" w:cs="Arial"/>
                <w:b/>
                <w:bCs/>
                <w:color w:val="000000"/>
                <w:sz w:val="20"/>
                <w:szCs w:val="20"/>
                <w:lang w:eastAsia="pl-PL"/>
              </w:rPr>
            </w:pPr>
            <w:r w:rsidRPr="00841AAE">
              <w:rPr>
                <w:rFonts w:ascii="Arial" w:eastAsia="Times New Roman" w:hAnsi="Arial" w:cs="Arial"/>
                <w:b/>
                <w:bCs/>
                <w:color w:val="000000"/>
                <w:sz w:val="20"/>
                <w:szCs w:val="20"/>
                <w:lang w:eastAsia="pl-PL"/>
              </w:rPr>
              <w:t>RAZEM</w:t>
            </w: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b/>
                <w:bCs/>
                <w:color w:val="000000"/>
                <w:sz w:val="20"/>
                <w:szCs w:val="20"/>
                <w:lang w:eastAsia="pl-PL"/>
              </w:rPr>
            </w:pPr>
            <w:r w:rsidRPr="00841AAE">
              <w:rPr>
                <w:rFonts w:ascii="Arial" w:eastAsia="Times New Roman" w:hAnsi="Arial" w:cs="Arial"/>
                <w:b/>
                <w:bCs/>
                <w:color w:val="000000"/>
                <w:sz w:val="20"/>
                <w:szCs w:val="20"/>
                <w:lang w:eastAsia="pl-PL"/>
              </w:rPr>
              <w:t>2 371 000,00</w:t>
            </w:r>
          </w:p>
        </w:tc>
      </w:tr>
    </w:tbl>
    <w:p w:rsidR="00897346" w:rsidRPr="00841AAE" w:rsidRDefault="00897346" w:rsidP="00897346">
      <w:pPr>
        <w:rPr>
          <w:rFonts w:ascii="Arial" w:hAnsi="Arial" w:cs="Arial"/>
          <w:b/>
          <w:sz w:val="20"/>
          <w:szCs w:val="20"/>
        </w:rPr>
      </w:pPr>
    </w:p>
    <w:p w:rsidR="00443072" w:rsidRPr="00841AAE" w:rsidRDefault="00443072" w:rsidP="009D4189">
      <w:pPr>
        <w:spacing w:after="0" w:line="240" w:lineRule="auto"/>
        <w:jc w:val="both"/>
        <w:rPr>
          <w:rFonts w:ascii="Arial" w:eastAsia="Times New Roman" w:hAnsi="Arial" w:cs="Arial"/>
          <w:sz w:val="20"/>
          <w:szCs w:val="20"/>
          <w:lang w:eastAsia="pl-PL"/>
        </w:rPr>
      </w:pPr>
    </w:p>
    <w:p w:rsidR="00443072" w:rsidRPr="00841AAE" w:rsidRDefault="00443072" w:rsidP="009D4189">
      <w:pPr>
        <w:spacing w:after="0" w:line="240" w:lineRule="auto"/>
        <w:jc w:val="both"/>
        <w:rPr>
          <w:rFonts w:ascii="Arial" w:eastAsia="Times New Roman" w:hAnsi="Arial" w:cs="Arial"/>
          <w:sz w:val="20"/>
          <w:szCs w:val="20"/>
          <w:lang w:eastAsia="pl-PL"/>
        </w:rPr>
      </w:pPr>
    </w:p>
    <w:p w:rsidR="00443072" w:rsidRPr="00841AAE" w:rsidRDefault="00443072" w:rsidP="009D4189">
      <w:pPr>
        <w:spacing w:after="0" w:line="240" w:lineRule="auto"/>
        <w:jc w:val="both"/>
        <w:rPr>
          <w:rFonts w:ascii="Arial" w:eastAsia="Times New Roman" w:hAnsi="Arial" w:cs="Arial"/>
          <w:sz w:val="20"/>
          <w:szCs w:val="20"/>
          <w:lang w:eastAsia="pl-PL"/>
        </w:rPr>
      </w:pPr>
    </w:p>
    <w:p w:rsidR="001C2ED9" w:rsidRPr="00841AAE" w:rsidRDefault="00841AAE" w:rsidP="001C2ED9">
      <w:pPr>
        <w:pageBreakBefore/>
        <w:tabs>
          <w:tab w:val="left" w:leader="dot" w:pos="3302"/>
          <w:tab w:val="left" w:leader="dot" w:pos="6298"/>
          <w:tab w:val="left" w:leader="dot" w:pos="9293"/>
        </w:tabs>
        <w:spacing w:line="360" w:lineRule="auto"/>
        <w:ind w:left="709" w:hanging="709"/>
        <w:jc w:val="right"/>
        <w:rPr>
          <w:rFonts w:ascii="Arial" w:hAnsi="Arial" w:cs="Arial"/>
          <w:b/>
          <w:bCs/>
          <w:sz w:val="20"/>
          <w:szCs w:val="20"/>
          <w:u w:val="single"/>
        </w:rPr>
      </w:pPr>
      <w:r w:rsidRPr="00841AAE">
        <w:rPr>
          <w:rFonts w:ascii="Arial" w:eastAsia="Times New Roman" w:hAnsi="Arial" w:cs="Arial"/>
          <w:b/>
          <w:kern w:val="1"/>
          <w:sz w:val="20"/>
          <w:szCs w:val="20"/>
          <w:lang w:eastAsia="ar-SA"/>
        </w:rPr>
        <w:lastRenderedPageBreak/>
        <w:t xml:space="preserve">Załącznik nr </w:t>
      </w:r>
      <w:r>
        <w:rPr>
          <w:rFonts w:ascii="Arial" w:eastAsia="Times New Roman" w:hAnsi="Arial" w:cs="Arial"/>
          <w:b/>
          <w:kern w:val="1"/>
          <w:sz w:val="20"/>
          <w:szCs w:val="20"/>
          <w:lang w:eastAsia="ar-SA"/>
        </w:rPr>
        <w:t>2</w:t>
      </w:r>
      <w:r w:rsidRPr="00841AAE">
        <w:rPr>
          <w:rFonts w:ascii="Arial" w:eastAsia="Times New Roman" w:hAnsi="Arial" w:cs="Arial"/>
          <w:b/>
          <w:kern w:val="1"/>
          <w:sz w:val="20"/>
          <w:szCs w:val="20"/>
          <w:lang w:eastAsia="ar-SA"/>
        </w:rPr>
        <w:t xml:space="preserve"> do SIWZ</w:t>
      </w:r>
    </w:p>
    <w:p w:rsidR="001C2ED9" w:rsidRPr="00841AAE" w:rsidRDefault="001C2ED9" w:rsidP="001C2ED9">
      <w:pPr>
        <w:tabs>
          <w:tab w:val="left" w:leader="dot" w:pos="3302"/>
          <w:tab w:val="left" w:leader="dot" w:pos="6298"/>
          <w:tab w:val="left" w:leader="dot" w:pos="9293"/>
        </w:tabs>
        <w:spacing w:line="360" w:lineRule="auto"/>
        <w:ind w:left="709" w:hanging="709"/>
        <w:jc w:val="center"/>
        <w:rPr>
          <w:rFonts w:ascii="Arial" w:hAnsi="Arial" w:cs="Arial"/>
          <w:b/>
          <w:bCs/>
          <w:sz w:val="20"/>
          <w:szCs w:val="20"/>
          <w:u w:val="single"/>
        </w:rPr>
      </w:pPr>
    </w:p>
    <w:p w:rsidR="001C2ED9" w:rsidRPr="00841AAE" w:rsidRDefault="001C2ED9" w:rsidP="001C2ED9">
      <w:pPr>
        <w:tabs>
          <w:tab w:val="left" w:leader="dot" w:pos="3302"/>
          <w:tab w:val="left" w:leader="dot" w:pos="6298"/>
          <w:tab w:val="left" w:leader="dot" w:pos="9293"/>
        </w:tabs>
        <w:spacing w:line="360" w:lineRule="auto"/>
        <w:ind w:left="709" w:hanging="709"/>
        <w:jc w:val="center"/>
        <w:rPr>
          <w:rFonts w:ascii="Arial" w:hAnsi="Arial" w:cs="Arial"/>
          <w:b/>
          <w:bCs/>
          <w:sz w:val="20"/>
          <w:szCs w:val="20"/>
        </w:rPr>
      </w:pPr>
      <w:r w:rsidRPr="00841AAE">
        <w:rPr>
          <w:rFonts w:ascii="Arial" w:hAnsi="Arial" w:cs="Arial"/>
          <w:b/>
          <w:bCs/>
          <w:sz w:val="20"/>
          <w:szCs w:val="20"/>
        </w:rPr>
        <w:t>FORMULARZ OFERTOWY</w:t>
      </w:r>
    </w:p>
    <w:p w:rsidR="001C2ED9" w:rsidRPr="00841AAE" w:rsidRDefault="001C2ED9" w:rsidP="001C2ED9">
      <w:pPr>
        <w:tabs>
          <w:tab w:val="left" w:leader="dot" w:pos="3302"/>
          <w:tab w:val="left" w:leader="dot" w:pos="6298"/>
          <w:tab w:val="left" w:leader="dot" w:pos="9293"/>
        </w:tabs>
        <w:spacing w:line="360" w:lineRule="auto"/>
        <w:ind w:left="709" w:hanging="709"/>
        <w:jc w:val="center"/>
        <w:rPr>
          <w:rFonts w:ascii="Arial" w:hAnsi="Arial" w:cs="Arial"/>
          <w:b/>
          <w:bCs/>
          <w:sz w:val="20"/>
          <w:szCs w:val="20"/>
          <w:u w:val="single"/>
        </w:rPr>
      </w:pPr>
    </w:p>
    <w:p w:rsidR="001C2ED9" w:rsidRPr="00841AAE" w:rsidRDefault="001C2ED9" w:rsidP="00E84F69">
      <w:pPr>
        <w:numPr>
          <w:ilvl w:val="0"/>
          <w:numId w:val="23"/>
        </w:numPr>
        <w:suppressAutoHyphens/>
        <w:spacing w:after="0" w:line="360" w:lineRule="auto"/>
        <w:rPr>
          <w:rFonts w:ascii="Arial" w:hAnsi="Arial" w:cs="Arial"/>
          <w:sz w:val="20"/>
          <w:szCs w:val="20"/>
        </w:rPr>
      </w:pPr>
      <w:r w:rsidRPr="00841AAE">
        <w:rPr>
          <w:rFonts w:ascii="Arial" w:hAnsi="Arial" w:cs="Arial"/>
          <w:sz w:val="20"/>
          <w:szCs w:val="20"/>
        </w:rPr>
        <w:t>Dane wykonawcy:</w:t>
      </w:r>
    </w:p>
    <w:tbl>
      <w:tblPr>
        <w:tblW w:w="0" w:type="auto"/>
        <w:tblInd w:w="11" w:type="dxa"/>
        <w:tblLayout w:type="fixed"/>
        <w:tblCellMar>
          <w:top w:w="108" w:type="dxa"/>
          <w:bottom w:w="108" w:type="dxa"/>
        </w:tblCellMar>
        <w:tblLook w:val="0000"/>
      </w:tblPr>
      <w:tblGrid>
        <w:gridCol w:w="2490"/>
        <w:gridCol w:w="6710"/>
      </w:tblGrid>
      <w:tr w:rsidR="001C2ED9" w:rsidRPr="00841AAE" w:rsidTr="00525619">
        <w:tc>
          <w:tcPr>
            <w:tcW w:w="2490" w:type="dxa"/>
            <w:tcBorders>
              <w:top w:val="single" w:sz="1" w:space="0" w:color="000000"/>
              <w:left w:val="single" w:sz="1" w:space="0" w:color="000000"/>
              <w:bottom w:val="single" w:sz="1" w:space="0" w:color="000000"/>
            </w:tcBorders>
            <w:shd w:val="clear" w:color="auto" w:fill="auto"/>
            <w:vAlign w:val="center"/>
          </w:tcPr>
          <w:p w:rsidR="001C2ED9" w:rsidRPr="00841AAE" w:rsidRDefault="001C2ED9" w:rsidP="00525619">
            <w:pPr>
              <w:rPr>
                <w:rFonts w:ascii="Arial" w:hAnsi="Arial" w:cs="Arial"/>
                <w:sz w:val="20"/>
                <w:szCs w:val="20"/>
              </w:rPr>
            </w:pPr>
            <w:r w:rsidRPr="00841AAE">
              <w:rPr>
                <w:rFonts w:ascii="Arial" w:hAnsi="Arial" w:cs="Arial"/>
                <w:sz w:val="20"/>
                <w:szCs w:val="20"/>
              </w:rPr>
              <w:t>Nazwa ( firma):</w:t>
            </w:r>
          </w:p>
          <w:p w:rsidR="001C2ED9" w:rsidRPr="00841AAE" w:rsidRDefault="001C2ED9" w:rsidP="00525619">
            <w:pPr>
              <w:rPr>
                <w:rFonts w:ascii="Arial" w:hAnsi="Arial" w:cs="Arial"/>
                <w:sz w:val="20"/>
                <w:szCs w:val="20"/>
              </w:rPr>
            </w:pPr>
          </w:p>
        </w:tc>
        <w:tc>
          <w:tcPr>
            <w:tcW w:w="6710" w:type="dxa"/>
            <w:tcBorders>
              <w:top w:val="single" w:sz="1" w:space="0" w:color="000000"/>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r w:rsidR="001C2ED9" w:rsidRPr="00841AAE" w:rsidTr="00525619">
        <w:tc>
          <w:tcPr>
            <w:tcW w:w="2490" w:type="dxa"/>
            <w:tcBorders>
              <w:left w:val="single" w:sz="1" w:space="0" w:color="000000"/>
              <w:bottom w:val="single" w:sz="1" w:space="0" w:color="000000"/>
            </w:tcBorders>
            <w:shd w:val="clear" w:color="auto" w:fill="auto"/>
          </w:tcPr>
          <w:p w:rsidR="001C2ED9" w:rsidRPr="00841AAE" w:rsidRDefault="001C2ED9" w:rsidP="00525619">
            <w:pPr>
              <w:rPr>
                <w:rFonts w:ascii="Arial" w:hAnsi="Arial" w:cs="Arial"/>
                <w:sz w:val="20"/>
                <w:szCs w:val="20"/>
              </w:rPr>
            </w:pPr>
            <w:r w:rsidRPr="00841AAE">
              <w:rPr>
                <w:rFonts w:ascii="Arial" w:hAnsi="Arial" w:cs="Arial"/>
                <w:sz w:val="20"/>
                <w:szCs w:val="20"/>
              </w:rPr>
              <w:t>Siedziba:</w:t>
            </w:r>
          </w:p>
          <w:p w:rsidR="001C2ED9" w:rsidRPr="00841AAE" w:rsidRDefault="001C2ED9" w:rsidP="00525619">
            <w:pPr>
              <w:rPr>
                <w:rFonts w:ascii="Arial" w:hAnsi="Arial" w:cs="Arial"/>
                <w:sz w:val="20"/>
                <w:szCs w:val="20"/>
              </w:rPr>
            </w:pPr>
          </w:p>
        </w:tc>
        <w:tc>
          <w:tcPr>
            <w:tcW w:w="6710" w:type="dxa"/>
            <w:tcBorders>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r w:rsidR="001C2ED9" w:rsidRPr="00841AAE" w:rsidTr="00525619">
        <w:tc>
          <w:tcPr>
            <w:tcW w:w="2490" w:type="dxa"/>
            <w:tcBorders>
              <w:left w:val="single" w:sz="1" w:space="0" w:color="000000"/>
              <w:bottom w:val="single" w:sz="1" w:space="0" w:color="000000"/>
            </w:tcBorders>
            <w:shd w:val="clear" w:color="auto" w:fill="auto"/>
          </w:tcPr>
          <w:p w:rsidR="001C2ED9" w:rsidRPr="00841AAE" w:rsidRDefault="001C2ED9" w:rsidP="00525619">
            <w:pPr>
              <w:rPr>
                <w:rFonts w:ascii="Arial" w:hAnsi="Arial" w:cs="Arial"/>
                <w:sz w:val="20"/>
                <w:szCs w:val="20"/>
              </w:rPr>
            </w:pPr>
            <w:r w:rsidRPr="00841AAE">
              <w:rPr>
                <w:rFonts w:ascii="Arial" w:hAnsi="Arial" w:cs="Arial"/>
                <w:sz w:val="20"/>
                <w:szCs w:val="20"/>
              </w:rPr>
              <w:t>Adres do korespondencji:</w:t>
            </w:r>
          </w:p>
        </w:tc>
        <w:tc>
          <w:tcPr>
            <w:tcW w:w="6710" w:type="dxa"/>
            <w:tcBorders>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r w:rsidR="001C2ED9" w:rsidRPr="00841AAE" w:rsidTr="00525619">
        <w:tc>
          <w:tcPr>
            <w:tcW w:w="2490" w:type="dxa"/>
            <w:tcBorders>
              <w:left w:val="single" w:sz="1" w:space="0" w:color="000000"/>
              <w:bottom w:val="single" w:sz="1" w:space="0" w:color="000000"/>
            </w:tcBorders>
            <w:shd w:val="clear" w:color="auto" w:fill="auto"/>
          </w:tcPr>
          <w:p w:rsidR="001C2ED9" w:rsidRPr="00841AAE" w:rsidRDefault="001C2ED9" w:rsidP="00525619">
            <w:pPr>
              <w:rPr>
                <w:rFonts w:ascii="Arial" w:hAnsi="Arial" w:cs="Arial"/>
                <w:sz w:val="20"/>
                <w:szCs w:val="20"/>
              </w:rPr>
            </w:pPr>
            <w:r w:rsidRPr="00841AAE">
              <w:rPr>
                <w:rFonts w:ascii="Arial" w:hAnsi="Arial" w:cs="Arial"/>
                <w:sz w:val="20"/>
                <w:szCs w:val="20"/>
              </w:rPr>
              <w:t>Numer telefonu,</w:t>
            </w:r>
          </w:p>
          <w:p w:rsidR="001C2ED9" w:rsidRPr="00841AAE" w:rsidRDefault="001C2ED9" w:rsidP="00525619">
            <w:pPr>
              <w:rPr>
                <w:rFonts w:ascii="Arial" w:hAnsi="Arial" w:cs="Arial"/>
                <w:sz w:val="20"/>
                <w:szCs w:val="20"/>
              </w:rPr>
            </w:pPr>
            <w:r w:rsidRPr="00841AAE">
              <w:rPr>
                <w:rFonts w:ascii="Arial" w:hAnsi="Arial" w:cs="Arial"/>
                <w:sz w:val="20"/>
                <w:szCs w:val="20"/>
              </w:rPr>
              <w:t xml:space="preserve">            faksu:</w:t>
            </w:r>
          </w:p>
        </w:tc>
        <w:tc>
          <w:tcPr>
            <w:tcW w:w="6710" w:type="dxa"/>
            <w:tcBorders>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r w:rsidR="001C2ED9" w:rsidRPr="00841AAE" w:rsidTr="00525619">
        <w:tc>
          <w:tcPr>
            <w:tcW w:w="2490" w:type="dxa"/>
            <w:tcBorders>
              <w:left w:val="single" w:sz="1" w:space="0" w:color="000000"/>
              <w:bottom w:val="single" w:sz="1" w:space="0" w:color="000000"/>
            </w:tcBorders>
            <w:shd w:val="clear" w:color="auto" w:fill="auto"/>
          </w:tcPr>
          <w:p w:rsidR="001C2ED9" w:rsidRPr="00841AAE" w:rsidRDefault="001C2ED9" w:rsidP="00525619">
            <w:pPr>
              <w:rPr>
                <w:rFonts w:ascii="Arial" w:hAnsi="Arial" w:cs="Arial"/>
                <w:sz w:val="20"/>
                <w:szCs w:val="20"/>
              </w:rPr>
            </w:pPr>
            <w:r w:rsidRPr="00841AAE">
              <w:rPr>
                <w:rFonts w:ascii="Arial" w:hAnsi="Arial" w:cs="Arial"/>
                <w:sz w:val="20"/>
                <w:szCs w:val="20"/>
              </w:rPr>
              <w:t>Adres poczty elektronicznej:</w:t>
            </w:r>
          </w:p>
        </w:tc>
        <w:tc>
          <w:tcPr>
            <w:tcW w:w="6710" w:type="dxa"/>
            <w:tcBorders>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r w:rsidR="001C2ED9" w:rsidRPr="00841AAE" w:rsidTr="00525619">
        <w:tc>
          <w:tcPr>
            <w:tcW w:w="2490" w:type="dxa"/>
            <w:tcBorders>
              <w:left w:val="single" w:sz="1" w:space="0" w:color="000000"/>
              <w:bottom w:val="single" w:sz="1" w:space="0" w:color="000000"/>
            </w:tcBorders>
            <w:shd w:val="clear" w:color="auto" w:fill="auto"/>
          </w:tcPr>
          <w:p w:rsidR="001C2ED9" w:rsidRPr="00841AAE" w:rsidRDefault="001C2ED9" w:rsidP="00525619">
            <w:pPr>
              <w:rPr>
                <w:rFonts w:ascii="Arial" w:hAnsi="Arial" w:cs="Arial"/>
                <w:sz w:val="20"/>
                <w:szCs w:val="20"/>
              </w:rPr>
            </w:pPr>
            <w:r w:rsidRPr="00841AAE">
              <w:rPr>
                <w:rFonts w:ascii="Arial" w:hAnsi="Arial" w:cs="Arial"/>
                <w:sz w:val="20"/>
                <w:szCs w:val="20"/>
              </w:rPr>
              <w:t>NIP:</w:t>
            </w:r>
          </w:p>
          <w:p w:rsidR="001C2ED9" w:rsidRPr="00841AAE" w:rsidRDefault="001C2ED9" w:rsidP="00525619">
            <w:pPr>
              <w:rPr>
                <w:rFonts w:ascii="Arial" w:hAnsi="Arial" w:cs="Arial"/>
                <w:sz w:val="20"/>
                <w:szCs w:val="20"/>
              </w:rPr>
            </w:pPr>
          </w:p>
        </w:tc>
        <w:tc>
          <w:tcPr>
            <w:tcW w:w="6710" w:type="dxa"/>
            <w:tcBorders>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r w:rsidR="001C2ED9" w:rsidRPr="00841AAE" w:rsidTr="00525619">
        <w:tc>
          <w:tcPr>
            <w:tcW w:w="2490" w:type="dxa"/>
            <w:tcBorders>
              <w:left w:val="single" w:sz="1" w:space="0" w:color="000000"/>
              <w:bottom w:val="single" w:sz="1" w:space="0" w:color="000000"/>
            </w:tcBorders>
            <w:shd w:val="clear" w:color="auto" w:fill="auto"/>
          </w:tcPr>
          <w:p w:rsidR="001C2ED9" w:rsidRPr="00841AAE" w:rsidRDefault="001C2ED9" w:rsidP="00525619">
            <w:pPr>
              <w:rPr>
                <w:rFonts w:ascii="Arial" w:hAnsi="Arial" w:cs="Arial"/>
                <w:sz w:val="20"/>
                <w:szCs w:val="20"/>
              </w:rPr>
            </w:pPr>
            <w:r w:rsidRPr="00841AAE">
              <w:rPr>
                <w:rFonts w:ascii="Arial" w:hAnsi="Arial" w:cs="Arial"/>
                <w:sz w:val="20"/>
                <w:szCs w:val="20"/>
              </w:rPr>
              <w:t>REGON:</w:t>
            </w:r>
          </w:p>
          <w:p w:rsidR="001C2ED9" w:rsidRPr="00841AAE" w:rsidRDefault="001C2ED9" w:rsidP="00525619">
            <w:pPr>
              <w:rPr>
                <w:rFonts w:ascii="Arial" w:hAnsi="Arial" w:cs="Arial"/>
                <w:sz w:val="20"/>
                <w:szCs w:val="20"/>
              </w:rPr>
            </w:pPr>
          </w:p>
        </w:tc>
        <w:tc>
          <w:tcPr>
            <w:tcW w:w="6710" w:type="dxa"/>
            <w:tcBorders>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bl>
    <w:p w:rsidR="001C2ED9" w:rsidRPr="00841AAE" w:rsidRDefault="001C2ED9" w:rsidP="001C2ED9">
      <w:pPr>
        <w:jc w:val="both"/>
        <w:rPr>
          <w:rFonts w:ascii="Arial" w:hAnsi="Arial" w:cs="Arial"/>
          <w:sz w:val="20"/>
          <w:szCs w:val="20"/>
        </w:rPr>
      </w:pPr>
    </w:p>
    <w:p w:rsidR="001C2ED9" w:rsidRPr="00841AAE" w:rsidRDefault="001C2ED9" w:rsidP="00E84F69">
      <w:pPr>
        <w:numPr>
          <w:ilvl w:val="0"/>
          <w:numId w:val="24"/>
        </w:numPr>
        <w:tabs>
          <w:tab w:val="left" w:pos="294"/>
        </w:tabs>
        <w:suppressAutoHyphens/>
        <w:spacing w:after="0" w:line="100" w:lineRule="atLeast"/>
        <w:ind w:left="278" w:hanging="278"/>
        <w:jc w:val="both"/>
        <w:rPr>
          <w:rFonts w:ascii="Arial" w:hAnsi="Arial" w:cs="Arial"/>
          <w:sz w:val="20"/>
          <w:szCs w:val="20"/>
        </w:rPr>
      </w:pPr>
      <w:r w:rsidRPr="00841AAE">
        <w:rPr>
          <w:rFonts w:ascii="Arial" w:hAnsi="Arial" w:cs="Arial"/>
          <w:spacing w:val="-2"/>
          <w:sz w:val="20"/>
          <w:szCs w:val="20"/>
        </w:rPr>
        <w:t xml:space="preserve">Nawiązując do ogłoszenia o zamówieniu publicznym w trybie przetargu nieograniczonego </w:t>
      </w:r>
      <w:r w:rsidRPr="00841AAE">
        <w:rPr>
          <w:rFonts w:ascii="Arial" w:hAnsi="Arial" w:cs="Arial"/>
          <w:spacing w:val="-9"/>
          <w:sz w:val="20"/>
          <w:szCs w:val="20"/>
        </w:rPr>
        <w:t xml:space="preserve">ogłoszonego w BZP, stronie internetowej i tablicy ogłoszeń Gminy Daszyna, zgłaszamy przystąpienie do </w:t>
      </w:r>
      <w:r w:rsidRPr="00841AAE">
        <w:rPr>
          <w:rFonts w:ascii="Arial" w:hAnsi="Arial" w:cs="Arial"/>
          <w:sz w:val="20"/>
          <w:szCs w:val="20"/>
        </w:rPr>
        <w:t>przetargu na wyłonienie Wykonawcy zadania:</w:t>
      </w:r>
    </w:p>
    <w:p w:rsidR="001C2ED9" w:rsidRPr="00841AAE" w:rsidRDefault="001C2ED9" w:rsidP="001C2ED9">
      <w:pPr>
        <w:tabs>
          <w:tab w:val="left" w:pos="294"/>
        </w:tabs>
        <w:ind w:left="278" w:hanging="278"/>
        <w:jc w:val="both"/>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1" w:color="000000"/>
          <w:right w:val="single" w:sz="4" w:space="4" w:color="000000"/>
        </w:pBdr>
        <w:jc w:val="center"/>
        <w:rPr>
          <w:rFonts w:ascii="Arial" w:hAnsi="Arial" w:cs="Arial"/>
          <w:b/>
          <w:bCs/>
          <w:sz w:val="20"/>
          <w:szCs w:val="20"/>
        </w:rPr>
      </w:pPr>
      <w:r w:rsidRPr="00841AAE">
        <w:rPr>
          <w:rFonts w:ascii="Arial" w:hAnsi="Arial" w:cs="Arial"/>
          <w:b/>
          <w:bCs/>
          <w:sz w:val="20"/>
          <w:szCs w:val="20"/>
        </w:rPr>
        <w:t>„Kompleksowa dostawa gazu ziemnego  wysokometanowego</w:t>
      </w:r>
    </w:p>
    <w:p w:rsidR="00D34B11" w:rsidRPr="006940D9" w:rsidRDefault="001C2ED9" w:rsidP="001C2ED9">
      <w:pPr>
        <w:pBdr>
          <w:top w:val="single" w:sz="4" w:space="1" w:color="000000"/>
          <w:left w:val="single" w:sz="4" w:space="4" w:color="000000"/>
          <w:bottom w:val="single" w:sz="4" w:space="1" w:color="000000"/>
          <w:right w:val="single" w:sz="4" w:space="4" w:color="000000"/>
        </w:pBdr>
        <w:jc w:val="center"/>
        <w:rPr>
          <w:rFonts w:ascii="Arial" w:hAnsi="Arial" w:cs="Arial"/>
          <w:b/>
          <w:bCs/>
          <w:sz w:val="20"/>
          <w:szCs w:val="20"/>
        </w:rPr>
      </w:pPr>
      <w:r w:rsidRPr="00841AAE">
        <w:rPr>
          <w:rFonts w:ascii="Arial" w:hAnsi="Arial" w:cs="Arial"/>
          <w:b/>
          <w:bCs/>
          <w:sz w:val="20"/>
          <w:szCs w:val="20"/>
        </w:rPr>
        <w:t xml:space="preserve">(grupa E) obejmująca sprzedaż i </w:t>
      </w:r>
      <w:r w:rsidRPr="006940D9">
        <w:rPr>
          <w:rFonts w:ascii="Arial" w:hAnsi="Arial" w:cs="Arial"/>
          <w:b/>
          <w:bCs/>
          <w:sz w:val="20"/>
          <w:szCs w:val="20"/>
        </w:rPr>
        <w:t>dystrybucję gazu do ogrzania obiektów Gminy Daszyna"</w:t>
      </w:r>
    </w:p>
    <w:p w:rsidR="001C2ED9" w:rsidRPr="00D34B11" w:rsidRDefault="00D34B11" w:rsidP="00D34B11">
      <w:pPr>
        <w:pBdr>
          <w:top w:val="single" w:sz="4" w:space="1" w:color="000000"/>
          <w:left w:val="single" w:sz="4" w:space="4" w:color="000000"/>
          <w:bottom w:val="single" w:sz="4" w:space="1" w:color="000000"/>
          <w:right w:val="single" w:sz="4" w:space="4" w:color="000000"/>
        </w:pBdr>
        <w:jc w:val="center"/>
        <w:rPr>
          <w:rFonts w:ascii="Arial" w:hAnsi="Arial" w:cs="Arial"/>
          <w:b/>
          <w:bCs/>
          <w:sz w:val="20"/>
          <w:szCs w:val="20"/>
        </w:rPr>
      </w:pPr>
      <w:r w:rsidRPr="006940D9">
        <w:rPr>
          <w:rFonts w:ascii="Arial" w:hAnsi="Arial" w:cs="Arial"/>
          <w:b/>
          <w:bCs/>
          <w:sz w:val="20"/>
          <w:szCs w:val="20"/>
        </w:rPr>
        <w:t>Nr PPI.271.1</w:t>
      </w:r>
      <w:r w:rsidR="00CB23A4">
        <w:rPr>
          <w:rFonts w:ascii="Arial" w:hAnsi="Arial" w:cs="Arial"/>
          <w:b/>
          <w:bCs/>
          <w:sz w:val="20"/>
          <w:szCs w:val="20"/>
        </w:rPr>
        <w:t>3</w:t>
      </w:r>
      <w:r w:rsidRPr="006940D9">
        <w:rPr>
          <w:rFonts w:ascii="Arial" w:hAnsi="Arial" w:cs="Arial"/>
          <w:b/>
          <w:bCs/>
          <w:sz w:val="20"/>
          <w:szCs w:val="20"/>
        </w:rPr>
        <w:t>.2016</w:t>
      </w:r>
    </w:p>
    <w:p w:rsidR="001C2ED9" w:rsidRPr="00841AAE" w:rsidRDefault="001C2ED9" w:rsidP="001C2ED9">
      <w:pPr>
        <w:jc w:val="both"/>
        <w:rPr>
          <w:rFonts w:ascii="Arial" w:hAnsi="Arial" w:cs="Arial"/>
          <w:sz w:val="20"/>
          <w:szCs w:val="20"/>
        </w:rPr>
      </w:pPr>
    </w:p>
    <w:p w:rsidR="001C2ED9" w:rsidRPr="00841AAE" w:rsidRDefault="001C2ED9" w:rsidP="001C2ED9">
      <w:pPr>
        <w:jc w:val="both"/>
        <w:rPr>
          <w:rFonts w:ascii="Arial" w:hAnsi="Arial" w:cs="Arial"/>
          <w:bCs/>
          <w:sz w:val="20"/>
          <w:szCs w:val="20"/>
        </w:rPr>
      </w:pPr>
      <w:r w:rsidRPr="00841AAE">
        <w:rPr>
          <w:rFonts w:ascii="Arial" w:eastAsia="Calibri" w:hAnsi="Arial" w:cs="Arial"/>
          <w:i/>
          <w:sz w:val="20"/>
          <w:szCs w:val="20"/>
        </w:rPr>
        <w:t>/Szczegółowy opis przedmiotu zamówienia przedstawiony został w załączniku Nr 1 do SIWZ pn.”Opis przedmiotu zamówienia”.</w:t>
      </w:r>
      <w:r w:rsidRPr="00841AAE">
        <w:rPr>
          <w:rFonts w:ascii="Arial" w:eastAsia="Calibri" w:hAnsi="Arial" w:cs="Arial"/>
          <w:b/>
          <w:i/>
          <w:sz w:val="20"/>
          <w:szCs w:val="20"/>
        </w:rPr>
        <w:t xml:space="preserve"> /</w:t>
      </w:r>
    </w:p>
    <w:p w:rsidR="001C2ED9" w:rsidRPr="00841AAE" w:rsidRDefault="001C2ED9" w:rsidP="001C2ED9">
      <w:pPr>
        <w:jc w:val="both"/>
        <w:rPr>
          <w:rFonts w:ascii="Arial" w:hAnsi="Arial" w:cs="Arial"/>
          <w:bCs/>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r w:rsidRPr="00841AAE">
        <w:rPr>
          <w:rFonts w:ascii="Arial" w:hAnsi="Arial" w:cs="Arial"/>
          <w:sz w:val="20"/>
          <w:szCs w:val="20"/>
        </w:rPr>
        <w:t xml:space="preserve">Cena netto za całość zamówienia wynosi  ...............................................zł </w:t>
      </w: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r w:rsidRPr="00841AAE">
        <w:rPr>
          <w:rFonts w:ascii="Arial" w:hAnsi="Arial" w:cs="Arial"/>
          <w:sz w:val="20"/>
          <w:szCs w:val="20"/>
        </w:rPr>
        <w:t>/słownie/:.....................................................................................................................................</w:t>
      </w: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r w:rsidRPr="00841AAE">
        <w:rPr>
          <w:rFonts w:ascii="Arial" w:hAnsi="Arial" w:cs="Arial"/>
          <w:sz w:val="20"/>
          <w:szCs w:val="20"/>
        </w:rPr>
        <w:t xml:space="preserve">VAT 23 % ...................................................................... zł </w:t>
      </w: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r w:rsidRPr="00841AAE">
        <w:rPr>
          <w:rFonts w:ascii="Arial" w:hAnsi="Arial" w:cs="Arial"/>
          <w:sz w:val="20"/>
          <w:szCs w:val="20"/>
        </w:rPr>
        <w:t>słownie</w:t>
      </w:r>
      <w:r w:rsidRPr="00841AAE">
        <w:rPr>
          <w:rFonts w:ascii="Arial" w:hAnsi="Arial" w:cs="Arial"/>
          <w:bCs/>
          <w:sz w:val="20"/>
          <w:szCs w:val="20"/>
        </w:rPr>
        <w:t>/.......................................................................................................................................</w:t>
      </w: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r w:rsidRPr="00841AAE">
        <w:rPr>
          <w:rFonts w:ascii="Arial" w:hAnsi="Arial" w:cs="Arial"/>
          <w:b/>
          <w:sz w:val="20"/>
          <w:szCs w:val="20"/>
        </w:rPr>
        <w:t>Razem cena brutto za całość zamówienia  wynosi</w:t>
      </w:r>
      <w:r w:rsidRPr="00841AAE">
        <w:rPr>
          <w:rFonts w:ascii="Arial" w:hAnsi="Arial" w:cs="Arial"/>
          <w:sz w:val="20"/>
          <w:szCs w:val="20"/>
        </w:rPr>
        <w:t xml:space="preserve">  ….............................zł</w:t>
      </w: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r w:rsidRPr="00841AAE">
        <w:rPr>
          <w:rFonts w:ascii="Arial" w:hAnsi="Arial" w:cs="Arial"/>
          <w:sz w:val="20"/>
          <w:szCs w:val="20"/>
        </w:rPr>
        <w:t>/słownie/......................................................................................................................................</w:t>
      </w: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ind w:left="284" w:hanging="284"/>
        <w:rPr>
          <w:rFonts w:ascii="Arial" w:hAnsi="Arial" w:cs="Arial"/>
          <w:b/>
          <w:sz w:val="20"/>
          <w:szCs w:val="20"/>
          <w:u w:val="single"/>
        </w:rPr>
      </w:pPr>
    </w:p>
    <w:p w:rsidR="001C2ED9" w:rsidRPr="00841AAE" w:rsidRDefault="001C2ED9" w:rsidP="00E84F69">
      <w:pPr>
        <w:numPr>
          <w:ilvl w:val="0"/>
          <w:numId w:val="25"/>
        </w:numPr>
        <w:tabs>
          <w:tab w:val="clear" w:pos="0"/>
          <w:tab w:val="left" w:pos="405"/>
          <w:tab w:val="num" w:pos="720"/>
        </w:tabs>
        <w:suppressAutoHyphens/>
        <w:spacing w:after="0" w:line="100" w:lineRule="atLeast"/>
        <w:ind w:left="390"/>
        <w:jc w:val="both"/>
        <w:rPr>
          <w:rFonts w:ascii="Arial" w:hAnsi="Arial" w:cs="Arial"/>
          <w:b/>
          <w:bCs/>
          <w:sz w:val="20"/>
          <w:szCs w:val="20"/>
        </w:rPr>
      </w:pPr>
      <w:r w:rsidRPr="00841AAE">
        <w:rPr>
          <w:rFonts w:ascii="Arial" w:hAnsi="Arial" w:cs="Arial"/>
          <w:b/>
          <w:bCs/>
          <w:sz w:val="20"/>
          <w:szCs w:val="20"/>
        </w:rPr>
        <w:t>Oświadczamy, iż</w:t>
      </w:r>
      <w:r w:rsidRPr="00841AAE">
        <w:rPr>
          <w:rFonts w:ascii="Arial" w:hAnsi="Arial" w:cs="Arial"/>
          <w:sz w:val="20"/>
          <w:szCs w:val="20"/>
        </w:rPr>
        <w:t xml:space="preserve"> wyrażamy zgodę na opłacanie faktur obciążeniowych przez Zamawiającego w terminie </w:t>
      </w:r>
      <w:r w:rsidR="00506FF9">
        <w:rPr>
          <w:rFonts w:ascii="Arial" w:eastAsia="Tahoma" w:hAnsi="Arial" w:cs="Arial"/>
          <w:sz w:val="20"/>
          <w:szCs w:val="20"/>
        </w:rPr>
        <w:t>…</w:t>
      </w:r>
      <w:r w:rsidRPr="00506FF9">
        <w:rPr>
          <w:rFonts w:ascii="Arial" w:eastAsia="Tahoma" w:hAnsi="Arial" w:cs="Arial"/>
          <w:sz w:val="20"/>
          <w:szCs w:val="20"/>
        </w:rPr>
        <w:t>…..</w:t>
      </w:r>
      <w:r w:rsidRPr="00506FF9">
        <w:rPr>
          <w:rStyle w:val="Hipercze"/>
          <w:rFonts w:ascii="Arial" w:hAnsi="Arial" w:cs="Arial"/>
          <w:color w:val="auto"/>
          <w:sz w:val="20"/>
          <w:szCs w:val="20"/>
          <w:u w:val="none"/>
          <w:lang w:eastAsia="ar-SA"/>
        </w:rPr>
        <w:t>dni</w:t>
      </w:r>
    </w:p>
    <w:p w:rsidR="001C2ED9" w:rsidRPr="00841AAE" w:rsidRDefault="001C2ED9" w:rsidP="00E84F69">
      <w:pPr>
        <w:numPr>
          <w:ilvl w:val="0"/>
          <w:numId w:val="25"/>
        </w:numPr>
        <w:tabs>
          <w:tab w:val="clear" w:pos="0"/>
          <w:tab w:val="left" w:pos="405"/>
          <w:tab w:val="num" w:pos="720"/>
        </w:tabs>
        <w:suppressAutoHyphens/>
        <w:spacing w:after="0" w:line="100" w:lineRule="atLeast"/>
        <w:ind w:left="390"/>
        <w:jc w:val="both"/>
        <w:rPr>
          <w:rFonts w:ascii="Arial" w:hAnsi="Arial" w:cs="Arial"/>
          <w:sz w:val="20"/>
          <w:szCs w:val="20"/>
        </w:rPr>
      </w:pPr>
      <w:r w:rsidRPr="00841AAE">
        <w:rPr>
          <w:rFonts w:ascii="Arial" w:hAnsi="Arial" w:cs="Arial"/>
          <w:b/>
          <w:bCs/>
          <w:sz w:val="20"/>
          <w:szCs w:val="20"/>
        </w:rPr>
        <w:t>Oświadczam/y, że:</w:t>
      </w:r>
    </w:p>
    <w:p w:rsidR="001C2ED9" w:rsidRPr="00841AAE" w:rsidRDefault="001C2ED9" w:rsidP="00E84F69">
      <w:pPr>
        <w:numPr>
          <w:ilvl w:val="0"/>
          <w:numId w:val="26"/>
        </w:numPr>
        <w:tabs>
          <w:tab w:val="left" w:pos="405"/>
        </w:tabs>
        <w:suppressAutoHyphens/>
        <w:spacing w:after="0" w:line="100" w:lineRule="atLeast"/>
        <w:jc w:val="both"/>
        <w:rPr>
          <w:rFonts w:ascii="Arial" w:hAnsi="Arial" w:cs="Arial"/>
          <w:sz w:val="20"/>
          <w:szCs w:val="20"/>
        </w:rPr>
      </w:pPr>
      <w:r w:rsidRPr="00841AAE">
        <w:rPr>
          <w:rFonts w:ascii="Arial" w:hAnsi="Arial" w:cs="Arial"/>
          <w:sz w:val="20"/>
          <w:szCs w:val="20"/>
        </w:rPr>
        <w:t>Posiadamy zawartą umowę świadczenia usług przesyłowych z operatorem systemu przesyłowego, lub zawrzemy taką umowę jeżeli będzie konieczna dla realizacji niniejszej umowy.</w:t>
      </w:r>
    </w:p>
    <w:p w:rsidR="001C2ED9" w:rsidRPr="00841AAE" w:rsidRDefault="001C2ED9" w:rsidP="00E84F69">
      <w:pPr>
        <w:numPr>
          <w:ilvl w:val="0"/>
          <w:numId w:val="26"/>
        </w:numPr>
        <w:tabs>
          <w:tab w:val="left" w:pos="405"/>
        </w:tabs>
        <w:suppressAutoHyphens/>
        <w:spacing w:after="0" w:line="100" w:lineRule="atLeast"/>
        <w:jc w:val="both"/>
        <w:rPr>
          <w:rFonts w:ascii="Arial" w:hAnsi="Arial" w:cs="Arial"/>
          <w:sz w:val="20"/>
          <w:szCs w:val="20"/>
        </w:rPr>
      </w:pPr>
      <w:r w:rsidRPr="00841AAE">
        <w:rPr>
          <w:rFonts w:ascii="Arial" w:hAnsi="Arial" w:cs="Arial"/>
          <w:sz w:val="20"/>
          <w:szCs w:val="20"/>
        </w:rPr>
        <w:t>Zapoznaliśmy się z SIWZ oraz pozostałymi załączonymi dokumentami i nie wnosimy do nich zastrzeżeń.</w:t>
      </w:r>
    </w:p>
    <w:p w:rsidR="001C2ED9" w:rsidRPr="00841AAE" w:rsidRDefault="001C2ED9" w:rsidP="00E84F69">
      <w:pPr>
        <w:numPr>
          <w:ilvl w:val="0"/>
          <w:numId w:val="26"/>
        </w:numPr>
        <w:tabs>
          <w:tab w:val="left" w:pos="405"/>
        </w:tabs>
        <w:suppressAutoHyphens/>
        <w:spacing w:after="0" w:line="100" w:lineRule="atLeast"/>
        <w:jc w:val="both"/>
        <w:rPr>
          <w:rFonts w:ascii="Arial" w:hAnsi="Arial" w:cs="Arial"/>
          <w:sz w:val="20"/>
          <w:szCs w:val="20"/>
        </w:rPr>
      </w:pPr>
      <w:r w:rsidRPr="00841AAE">
        <w:rPr>
          <w:rFonts w:ascii="Arial" w:hAnsi="Arial" w:cs="Arial"/>
          <w:sz w:val="20"/>
          <w:szCs w:val="20"/>
        </w:rPr>
        <w:t>Uzyskaliśmy wszelkie niezbędne informacje do przygotowania oferty,</w:t>
      </w:r>
    </w:p>
    <w:p w:rsidR="001C2ED9" w:rsidRPr="00841AAE" w:rsidRDefault="001C2ED9" w:rsidP="00E84F69">
      <w:pPr>
        <w:numPr>
          <w:ilvl w:val="0"/>
          <w:numId w:val="26"/>
        </w:numPr>
        <w:tabs>
          <w:tab w:val="left" w:pos="405"/>
        </w:tabs>
        <w:suppressAutoHyphens/>
        <w:spacing w:after="0" w:line="100" w:lineRule="atLeast"/>
        <w:jc w:val="both"/>
        <w:rPr>
          <w:rFonts w:ascii="Arial" w:hAnsi="Arial" w:cs="Arial"/>
          <w:sz w:val="20"/>
          <w:szCs w:val="20"/>
        </w:rPr>
      </w:pPr>
      <w:r w:rsidRPr="00841AAE">
        <w:rPr>
          <w:rFonts w:ascii="Arial" w:hAnsi="Arial" w:cs="Arial"/>
          <w:sz w:val="20"/>
          <w:szCs w:val="20"/>
        </w:rPr>
        <w:t>Akceptujemy projekt umowy.</w:t>
      </w:r>
    </w:p>
    <w:p w:rsidR="001C2ED9" w:rsidRPr="00841AAE" w:rsidRDefault="001C2ED9" w:rsidP="00E84F69">
      <w:pPr>
        <w:numPr>
          <w:ilvl w:val="0"/>
          <w:numId w:val="26"/>
        </w:numPr>
        <w:tabs>
          <w:tab w:val="left" w:pos="405"/>
        </w:tabs>
        <w:suppressAutoHyphens/>
        <w:spacing w:after="0" w:line="100" w:lineRule="atLeast"/>
        <w:jc w:val="both"/>
        <w:rPr>
          <w:rFonts w:ascii="Arial" w:hAnsi="Arial" w:cs="Arial"/>
          <w:sz w:val="20"/>
          <w:szCs w:val="20"/>
        </w:rPr>
      </w:pPr>
      <w:r w:rsidRPr="00841AAE">
        <w:rPr>
          <w:rFonts w:ascii="Arial" w:hAnsi="Arial" w:cs="Arial"/>
          <w:sz w:val="20"/>
          <w:szCs w:val="20"/>
        </w:rPr>
        <w:t>Uważamy się związani niniejszą ofertą przez okres 30 dni od upływu terminu składnia ofert.</w:t>
      </w:r>
    </w:p>
    <w:p w:rsidR="001C2ED9" w:rsidRPr="00841AAE" w:rsidRDefault="001C2ED9" w:rsidP="001C2ED9">
      <w:pPr>
        <w:jc w:val="both"/>
        <w:rPr>
          <w:rFonts w:ascii="Arial" w:hAnsi="Arial" w:cs="Arial"/>
          <w:sz w:val="20"/>
          <w:szCs w:val="20"/>
        </w:rPr>
      </w:pPr>
      <w:r w:rsidRPr="00841AAE">
        <w:rPr>
          <w:rFonts w:ascii="Arial" w:hAnsi="Arial" w:cs="Arial"/>
          <w:sz w:val="20"/>
          <w:szCs w:val="20"/>
        </w:rPr>
        <w:t xml:space="preserve">Przedkładamy załączniki do oferty w/g wymagań zawartych w SIWZ  </w:t>
      </w:r>
    </w:p>
    <w:p w:rsidR="001C2ED9" w:rsidRPr="00841AAE" w:rsidRDefault="001C2ED9" w:rsidP="001C2ED9">
      <w:pPr>
        <w:rPr>
          <w:rFonts w:ascii="Arial" w:hAnsi="Arial" w:cs="Arial"/>
          <w:sz w:val="20"/>
          <w:szCs w:val="20"/>
        </w:rPr>
      </w:pPr>
    </w:p>
    <w:p w:rsidR="001C2ED9" w:rsidRPr="00841AAE" w:rsidRDefault="001C2ED9" w:rsidP="001C2ED9">
      <w:pPr>
        <w:rPr>
          <w:rFonts w:ascii="Arial" w:hAnsi="Arial" w:cs="Arial"/>
          <w:sz w:val="20"/>
          <w:szCs w:val="20"/>
        </w:rPr>
      </w:pPr>
    </w:p>
    <w:p w:rsidR="001C2ED9" w:rsidRPr="00841AAE" w:rsidRDefault="001C2ED9" w:rsidP="001C2ED9">
      <w:pPr>
        <w:rPr>
          <w:rFonts w:ascii="Arial" w:hAnsi="Arial" w:cs="Arial"/>
          <w:sz w:val="20"/>
          <w:szCs w:val="20"/>
        </w:rPr>
      </w:pPr>
      <w:r w:rsidRPr="00841AAE">
        <w:rPr>
          <w:rFonts w:ascii="Arial" w:hAnsi="Arial" w:cs="Arial"/>
          <w:sz w:val="20"/>
          <w:szCs w:val="20"/>
        </w:rPr>
        <w:t>data: .........................</w:t>
      </w:r>
      <w:r w:rsidRPr="00841AAE">
        <w:rPr>
          <w:rFonts w:ascii="Arial" w:hAnsi="Arial" w:cs="Arial"/>
          <w:sz w:val="20"/>
          <w:szCs w:val="20"/>
        </w:rPr>
        <w:tab/>
      </w:r>
      <w:r w:rsidRPr="00841AAE">
        <w:rPr>
          <w:rFonts w:ascii="Arial" w:hAnsi="Arial" w:cs="Arial"/>
          <w:sz w:val="20"/>
          <w:szCs w:val="20"/>
        </w:rPr>
        <w:tab/>
        <w:t xml:space="preserve">                  .........................................................................</w:t>
      </w:r>
    </w:p>
    <w:p w:rsidR="001C2ED9" w:rsidRPr="00841AAE" w:rsidRDefault="001C2ED9" w:rsidP="001C2ED9">
      <w:pPr>
        <w:shd w:val="clear" w:color="auto" w:fill="FFFFFF"/>
        <w:tabs>
          <w:tab w:val="left" w:pos="456"/>
        </w:tabs>
        <w:spacing w:before="120" w:line="360" w:lineRule="auto"/>
        <w:ind w:left="709" w:hanging="709"/>
        <w:jc w:val="both"/>
        <w:rPr>
          <w:rFonts w:ascii="Arial" w:hAnsi="Arial" w:cs="Arial"/>
          <w:sz w:val="20"/>
          <w:szCs w:val="20"/>
        </w:rPr>
      </w:pPr>
      <w:r w:rsidRPr="00841AAE">
        <w:rPr>
          <w:rFonts w:ascii="Arial" w:hAnsi="Arial" w:cs="Arial"/>
          <w:sz w:val="20"/>
          <w:szCs w:val="20"/>
        </w:rPr>
        <w:t xml:space="preserve">                                                               (podpis wykonawcy lub osoby upoważnionej)</w:t>
      </w:r>
    </w:p>
    <w:p w:rsidR="001C2ED9" w:rsidRPr="00841AAE" w:rsidRDefault="001C2ED9" w:rsidP="001C2ED9">
      <w:pPr>
        <w:shd w:val="clear" w:color="auto" w:fill="FFFFFF"/>
        <w:tabs>
          <w:tab w:val="left" w:pos="456"/>
        </w:tabs>
        <w:spacing w:before="120" w:line="360" w:lineRule="auto"/>
        <w:ind w:left="709" w:hanging="709"/>
        <w:jc w:val="both"/>
        <w:rPr>
          <w:rFonts w:ascii="Arial" w:hAnsi="Arial" w:cs="Arial"/>
          <w:sz w:val="20"/>
          <w:szCs w:val="20"/>
        </w:rPr>
      </w:pPr>
      <w:r w:rsidRPr="00841AAE">
        <w:rPr>
          <w:rFonts w:ascii="Arial" w:hAnsi="Arial" w:cs="Arial"/>
          <w:sz w:val="20"/>
          <w:szCs w:val="20"/>
        </w:rPr>
        <w:t>* niepotrzebne skreślić</w:t>
      </w:r>
    </w:p>
    <w:p w:rsidR="00443072" w:rsidRPr="00841AAE" w:rsidRDefault="00443072" w:rsidP="009D4189">
      <w:pPr>
        <w:spacing w:after="0" w:line="240" w:lineRule="auto"/>
        <w:jc w:val="both"/>
        <w:rPr>
          <w:rFonts w:ascii="Arial" w:eastAsia="Times New Roman" w:hAnsi="Arial" w:cs="Arial"/>
          <w:sz w:val="20"/>
          <w:szCs w:val="20"/>
          <w:lang w:eastAsia="pl-PL"/>
        </w:rPr>
      </w:pPr>
    </w:p>
    <w:p w:rsidR="001C2ED9" w:rsidRPr="00841AAE" w:rsidRDefault="001C2ED9">
      <w:pPr>
        <w:rPr>
          <w:rFonts w:ascii="Arial" w:eastAsia="Times New Roman" w:hAnsi="Arial" w:cs="Arial"/>
          <w:sz w:val="20"/>
          <w:szCs w:val="20"/>
          <w:lang w:eastAsia="pl-PL"/>
        </w:rPr>
      </w:pPr>
      <w:r w:rsidRPr="00841AAE">
        <w:rPr>
          <w:rFonts w:ascii="Arial" w:eastAsia="Times New Roman" w:hAnsi="Arial" w:cs="Arial"/>
          <w:sz w:val="20"/>
          <w:szCs w:val="20"/>
          <w:lang w:eastAsia="pl-PL"/>
        </w:rPr>
        <w:br w:type="page"/>
      </w:r>
    </w:p>
    <w:p w:rsidR="00A40998" w:rsidRDefault="00A40998" w:rsidP="006940D9">
      <w:pPr>
        <w:suppressAutoHyphens/>
        <w:spacing w:after="0" w:line="240" w:lineRule="auto"/>
        <w:jc w:val="both"/>
        <w:rPr>
          <w:rFonts w:ascii="Arial" w:eastAsia="Times New Roman" w:hAnsi="Arial" w:cs="Arial"/>
          <w:b/>
          <w:bCs/>
          <w:iCs/>
          <w:kern w:val="1"/>
          <w:sz w:val="20"/>
          <w:szCs w:val="20"/>
          <w:lang w:eastAsia="ar-SA"/>
        </w:rPr>
        <w:sectPr w:rsidR="00A40998">
          <w:headerReference w:type="even" r:id="rId12"/>
          <w:headerReference w:type="default" r:id="rId13"/>
          <w:footerReference w:type="even" r:id="rId14"/>
          <w:footerReference w:type="default" r:id="rId15"/>
          <w:pgSz w:w="11906" w:h="16838"/>
          <w:pgMar w:top="710" w:right="1701" w:bottom="559" w:left="1701" w:header="425" w:footer="343" w:gutter="0"/>
          <w:cols w:space="708"/>
          <w:docGrid w:linePitch="360" w:charSpace="40960"/>
        </w:sectPr>
      </w:pPr>
    </w:p>
    <w:p w:rsidR="006940D9" w:rsidRPr="001E17FA" w:rsidRDefault="006940D9" w:rsidP="006940D9">
      <w:pPr>
        <w:suppressAutoHyphens/>
        <w:spacing w:after="0" w:line="240" w:lineRule="auto"/>
        <w:jc w:val="both"/>
        <w:rPr>
          <w:rFonts w:ascii="Arial" w:eastAsia="Times New Roman" w:hAnsi="Arial" w:cs="Arial"/>
          <w:b/>
          <w:bCs/>
          <w:iCs/>
          <w:kern w:val="1"/>
          <w:sz w:val="20"/>
          <w:szCs w:val="20"/>
          <w:lang w:eastAsia="ar-SA"/>
        </w:rPr>
      </w:pPr>
    </w:p>
    <w:p w:rsidR="006940D9" w:rsidRPr="001E17FA" w:rsidRDefault="006940D9" w:rsidP="006940D9">
      <w:pPr>
        <w:suppressAutoHyphens/>
        <w:spacing w:after="0" w:line="240" w:lineRule="auto"/>
        <w:jc w:val="right"/>
        <w:rPr>
          <w:rFonts w:ascii="Arial" w:eastAsia="Times New Roman" w:hAnsi="Arial" w:cs="Arial"/>
          <w:b/>
          <w:bCs/>
          <w:iCs/>
          <w:kern w:val="1"/>
          <w:sz w:val="20"/>
          <w:szCs w:val="20"/>
          <w:lang w:eastAsia="ar-SA"/>
        </w:rPr>
      </w:pPr>
      <w:r w:rsidRPr="001E17FA">
        <w:rPr>
          <w:rFonts w:ascii="Arial" w:eastAsia="Times New Roman" w:hAnsi="Arial" w:cs="Arial"/>
          <w:b/>
          <w:bCs/>
          <w:iCs/>
          <w:kern w:val="1"/>
          <w:sz w:val="20"/>
          <w:szCs w:val="20"/>
          <w:lang w:eastAsia="ar-SA"/>
        </w:rPr>
        <w:t xml:space="preserve">Załącznik nr 3 </w:t>
      </w:r>
      <w:r w:rsidR="00CF4D2F">
        <w:rPr>
          <w:rFonts w:ascii="Arial" w:eastAsia="Times New Roman" w:hAnsi="Arial" w:cs="Arial"/>
          <w:b/>
          <w:bCs/>
          <w:iCs/>
          <w:kern w:val="1"/>
          <w:sz w:val="20"/>
          <w:szCs w:val="20"/>
          <w:lang w:eastAsia="ar-SA"/>
        </w:rPr>
        <w:t xml:space="preserve">do </w:t>
      </w:r>
      <w:r w:rsidRPr="001E17FA">
        <w:rPr>
          <w:rFonts w:ascii="Arial" w:eastAsia="Times New Roman" w:hAnsi="Arial" w:cs="Arial"/>
          <w:b/>
          <w:bCs/>
          <w:iCs/>
          <w:kern w:val="1"/>
          <w:sz w:val="20"/>
          <w:szCs w:val="20"/>
          <w:lang w:eastAsia="ar-SA"/>
        </w:rPr>
        <w:t>SIWZ</w:t>
      </w:r>
    </w:p>
    <w:p w:rsidR="006940D9" w:rsidRPr="001E17FA" w:rsidRDefault="006940D9" w:rsidP="006940D9">
      <w:pPr>
        <w:suppressAutoHyphens/>
        <w:spacing w:after="0" w:line="240" w:lineRule="auto"/>
        <w:jc w:val="center"/>
        <w:rPr>
          <w:rFonts w:ascii="Arial" w:eastAsia="Times New Roman" w:hAnsi="Arial" w:cs="Arial"/>
          <w:b/>
          <w:bCs/>
          <w:i/>
          <w:iCs/>
          <w:kern w:val="1"/>
          <w:sz w:val="20"/>
          <w:szCs w:val="20"/>
          <w:lang w:eastAsia="ar-SA"/>
        </w:rPr>
      </w:pPr>
    </w:p>
    <w:p w:rsidR="006940D9" w:rsidRPr="001E17FA" w:rsidRDefault="006940D9" w:rsidP="006940D9">
      <w:pPr>
        <w:jc w:val="center"/>
        <w:rPr>
          <w:rFonts w:ascii="Arial" w:hAnsi="Arial" w:cs="Arial"/>
          <w:b/>
          <w:sz w:val="20"/>
          <w:szCs w:val="20"/>
        </w:rPr>
      </w:pPr>
      <w:r w:rsidRPr="001E17FA">
        <w:rPr>
          <w:rFonts w:ascii="Arial" w:hAnsi="Arial" w:cs="Arial"/>
          <w:b/>
          <w:bCs/>
          <w:color w:val="000000"/>
          <w:sz w:val="20"/>
          <w:szCs w:val="20"/>
        </w:rPr>
        <w:t>Formularz cenowy</w:t>
      </w:r>
    </w:p>
    <w:p w:rsidR="006940D9" w:rsidRPr="001E17FA" w:rsidRDefault="006940D9" w:rsidP="006940D9">
      <w:pPr>
        <w:spacing w:line="360" w:lineRule="auto"/>
        <w:jc w:val="center"/>
        <w:rPr>
          <w:rFonts w:ascii="Arial" w:hAnsi="Arial" w:cs="Arial"/>
          <w:b/>
          <w:color w:val="000000"/>
          <w:sz w:val="20"/>
          <w:szCs w:val="20"/>
          <w:u w:val="single"/>
        </w:rPr>
      </w:pPr>
      <w:r w:rsidRPr="001E17FA">
        <w:rPr>
          <w:rFonts w:ascii="Arial" w:hAnsi="Arial" w:cs="Arial"/>
          <w:b/>
          <w:sz w:val="20"/>
          <w:szCs w:val="20"/>
          <w:u w:val="single"/>
        </w:rPr>
        <w:t xml:space="preserve">na </w:t>
      </w:r>
      <w:r w:rsidRPr="001E17FA">
        <w:rPr>
          <w:rFonts w:ascii="Arial" w:hAnsi="Arial" w:cs="Arial"/>
          <w:b/>
          <w:color w:val="000000"/>
          <w:sz w:val="20"/>
          <w:szCs w:val="20"/>
          <w:u w:val="single"/>
        </w:rPr>
        <w:t xml:space="preserve">wykonanie dostawy gazu ziemnego do celów grzewczych  </w:t>
      </w:r>
    </w:p>
    <w:p w:rsidR="006940D9" w:rsidRPr="001E17FA" w:rsidRDefault="006940D9" w:rsidP="006940D9">
      <w:pPr>
        <w:spacing w:line="360" w:lineRule="auto"/>
        <w:rPr>
          <w:rFonts w:ascii="Arial" w:hAnsi="Arial" w:cs="Arial"/>
          <w:color w:val="000000"/>
          <w:sz w:val="20"/>
          <w:szCs w:val="20"/>
        </w:rPr>
      </w:pPr>
    </w:p>
    <w:tbl>
      <w:tblPr>
        <w:tblW w:w="0" w:type="auto"/>
        <w:tblInd w:w="-67" w:type="dxa"/>
        <w:tblCellMar>
          <w:left w:w="0" w:type="dxa"/>
          <w:right w:w="0" w:type="dxa"/>
        </w:tblCellMar>
        <w:tblLook w:val="0000"/>
      </w:tblPr>
      <w:tblGrid>
        <w:gridCol w:w="3474"/>
        <w:gridCol w:w="3137"/>
        <w:gridCol w:w="2604"/>
        <w:gridCol w:w="1636"/>
        <w:gridCol w:w="1581"/>
        <w:gridCol w:w="1703"/>
        <w:gridCol w:w="7"/>
        <w:gridCol w:w="7"/>
      </w:tblGrid>
      <w:tr w:rsidR="006940D9" w:rsidRPr="001E17FA" w:rsidTr="006940D9">
        <w:trPr>
          <w:trHeight w:val="1052"/>
        </w:trPr>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Opis opłaty</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Szacunkowa ilość podana</w:t>
            </w:r>
          </w:p>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w celu wyliczenia ceny brutto oferty</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Cena jednostkowa  netto w zł</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 xml:space="preserve">Wartość netto w zł </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 xml:space="preserve">Podatek VAT w zł </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sz w:val="20"/>
                <w:szCs w:val="20"/>
              </w:rPr>
            </w:pPr>
            <w:r w:rsidRPr="001E17FA">
              <w:rPr>
                <w:rFonts w:ascii="Arial" w:hAnsi="Arial" w:cs="Arial"/>
                <w:color w:val="000000"/>
                <w:sz w:val="20"/>
                <w:szCs w:val="20"/>
              </w:rPr>
              <w:t>Wartość brutto w zł</w:t>
            </w:r>
            <w:r w:rsidRPr="001E17FA">
              <w:rPr>
                <w:rFonts w:ascii="Arial" w:hAnsi="Arial" w:cs="Arial"/>
                <w:color w:val="000000"/>
                <w:sz w:val="20"/>
                <w:szCs w:val="20"/>
              </w:rPr>
              <w:br/>
            </w:r>
            <w:r w:rsidRPr="001E17FA">
              <w:rPr>
                <w:rFonts w:ascii="Arial" w:hAnsi="Arial" w:cs="Arial"/>
                <w:color w:val="000000"/>
                <w:sz w:val="20"/>
                <w:szCs w:val="20"/>
              </w:rPr>
              <w:br/>
              <w:t xml:space="preserve">wartość </w:t>
            </w:r>
            <w:r w:rsidRPr="001E17FA">
              <w:rPr>
                <w:rFonts w:ascii="Arial" w:hAnsi="Arial" w:cs="Arial"/>
                <w:color w:val="000000"/>
                <w:sz w:val="20"/>
                <w:szCs w:val="20"/>
              </w:rPr>
              <w:br/>
              <w:t>kol. 4 +  kol. 5</w:t>
            </w:r>
          </w:p>
        </w:tc>
        <w:tc>
          <w:tcPr>
            <w:tcW w:w="0" w:type="auto"/>
            <w:tcBorders>
              <w:left w:val="single" w:sz="1" w:space="0" w:color="000000"/>
            </w:tcBorders>
            <w:shd w:val="clear" w:color="auto" w:fill="auto"/>
          </w:tcPr>
          <w:p w:rsidR="006940D9" w:rsidRPr="001E17FA" w:rsidRDefault="006940D9" w:rsidP="006940D9">
            <w:pPr>
              <w:snapToGrid w:val="0"/>
              <w:rPr>
                <w:rFonts w:ascii="Arial" w:hAnsi="Arial" w:cs="Arial"/>
                <w:sz w:val="20"/>
                <w:szCs w:val="20"/>
              </w:rPr>
            </w:pPr>
          </w:p>
        </w:tc>
        <w:tc>
          <w:tcPr>
            <w:tcW w:w="0" w:type="auto"/>
            <w:shd w:val="clear" w:color="auto" w:fill="auto"/>
          </w:tcPr>
          <w:p w:rsidR="006940D9" w:rsidRPr="001E17FA" w:rsidRDefault="006940D9" w:rsidP="006940D9">
            <w:pPr>
              <w:snapToGrid w:val="0"/>
              <w:rPr>
                <w:rFonts w:ascii="Arial" w:hAnsi="Arial" w:cs="Arial"/>
                <w:sz w:val="20"/>
                <w:szCs w:val="20"/>
              </w:rPr>
            </w:pPr>
          </w:p>
        </w:tc>
      </w:tr>
      <w:tr w:rsidR="006940D9" w:rsidRPr="001E17FA" w:rsidTr="006940D9">
        <w:trPr>
          <w:trHeight w:val="300"/>
        </w:trPr>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b/>
                <w:bCs/>
                <w:color w:val="000000"/>
                <w:sz w:val="20"/>
                <w:szCs w:val="20"/>
              </w:rPr>
            </w:pPr>
            <w:r w:rsidRPr="001E17FA">
              <w:rPr>
                <w:rFonts w:ascii="Arial" w:hAnsi="Arial" w:cs="Arial"/>
                <w:b/>
                <w:bCs/>
                <w:color w:val="000000"/>
                <w:sz w:val="20"/>
                <w:szCs w:val="20"/>
              </w:rPr>
              <w:t>1</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b/>
                <w:bCs/>
                <w:color w:val="000000"/>
                <w:sz w:val="20"/>
                <w:szCs w:val="20"/>
              </w:rPr>
            </w:pPr>
            <w:r w:rsidRPr="001E17FA">
              <w:rPr>
                <w:rFonts w:ascii="Arial" w:hAnsi="Arial" w:cs="Arial"/>
                <w:b/>
                <w:bCs/>
                <w:color w:val="000000"/>
                <w:sz w:val="20"/>
                <w:szCs w:val="20"/>
              </w:rPr>
              <w:t>2</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b/>
                <w:bCs/>
                <w:color w:val="000000"/>
                <w:sz w:val="20"/>
                <w:szCs w:val="20"/>
              </w:rPr>
            </w:pPr>
            <w:r w:rsidRPr="001E17FA">
              <w:rPr>
                <w:rFonts w:ascii="Arial" w:hAnsi="Arial" w:cs="Arial"/>
                <w:b/>
                <w:bCs/>
                <w:color w:val="000000"/>
                <w:sz w:val="20"/>
                <w:szCs w:val="20"/>
              </w:rPr>
              <w:t>3</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b/>
                <w:bCs/>
                <w:color w:val="000000"/>
                <w:sz w:val="20"/>
                <w:szCs w:val="20"/>
              </w:rPr>
            </w:pPr>
            <w:r w:rsidRPr="001E17FA">
              <w:rPr>
                <w:rFonts w:ascii="Arial" w:hAnsi="Arial" w:cs="Arial"/>
                <w:b/>
                <w:bCs/>
                <w:color w:val="000000"/>
                <w:sz w:val="20"/>
                <w:szCs w:val="20"/>
              </w:rPr>
              <w:t>4</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b/>
                <w:bCs/>
                <w:color w:val="000000"/>
                <w:sz w:val="20"/>
                <w:szCs w:val="20"/>
              </w:rPr>
            </w:pPr>
            <w:r w:rsidRPr="001E17FA">
              <w:rPr>
                <w:rFonts w:ascii="Arial" w:hAnsi="Arial" w:cs="Arial"/>
                <w:b/>
                <w:bCs/>
                <w:color w:val="000000"/>
                <w:sz w:val="20"/>
                <w:szCs w:val="20"/>
              </w:rPr>
              <w:t>5</w:t>
            </w:r>
          </w:p>
        </w:tc>
        <w:tc>
          <w:tcPr>
            <w:tcW w:w="0" w:type="auto"/>
            <w:gridSpan w:val="2"/>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sz w:val="20"/>
                <w:szCs w:val="20"/>
              </w:rPr>
            </w:pPr>
            <w:r w:rsidRPr="001E17FA">
              <w:rPr>
                <w:rFonts w:ascii="Arial" w:hAnsi="Arial" w:cs="Arial"/>
                <w:b/>
                <w:bCs/>
                <w:color w:val="000000"/>
                <w:sz w:val="20"/>
                <w:szCs w:val="20"/>
              </w:rPr>
              <w:t>6</w:t>
            </w:r>
          </w:p>
        </w:tc>
        <w:tc>
          <w:tcPr>
            <w:tcW w:w="0" w:type="auto"/>
            <w:tcBorders>
              <w:left w:val="single" w:sz="1" w:space="0" w:color="000000"/>
            </w:tcBorders>
            <w:shd w:val="clear" w:color="auto" w:fill="auto"/>
          </w:tcPr>
          <w:p w:rsidR="006940D9" w:rsidRPr="001E17FA" w:rsidRDefault="006940D9" w:rsidP="006940D9">
            <w:pPr>
              <w:snapToGrid w:val="0"/>
              <w:rPr>
                <w:rFonts w:ascii="Arial" w:hAnsi="Arial" w:cs="Arial"/>
                <w:sz w:val="20"/>
                <w:szCs w:val="20"/>
              </w:rPr>
            </w:pPr>
          </w:p>
        </w:tc>
      </w:tr>
      <w:tr w:rsidR="006940D9" w:rsidRPr="001E17FA" w:rsidTr="006940D9">
        <w:trPr>
          <w:trHeight w:val="315"/>
        </w:trPr>
        <w:tc>
          <w:tcPr>
            <w:tcW w:w="0" w:type="auto"/>
            <w:tcBorders>
              <w:left w:val="single" w:sz="1" w:space="0" w:color="000000"/>
              <w:bottom w:val="single" w:sz="1" w:space="0" w:color="000000"/>
            </w:tcBorders>
            <w:shd w:val="clear" w:color="auto" w:fill="auto"/>
            <w:vAlign w:val="bottom"/>
          </w:tcPr>
          <w:p w:rsidR="006940D9" w:rsidRPr="001E17FA" w:rsidRDefault="006940D9" w:rsidP="006940D9">
            <w:pPr>
              <w:ind w:left="540" w:right="75"/>
              <w:rPr>
                <w:rFonts w:ascii="Arial" w:hAnsi="Arial" w:cs="Arial"/>
                <w:color w:val="000000"/>
                <w:sz w:val="20"/>
                <w:szCs w:val="20"/>
              </w:rPr>
            </w:pPr>
            <w:r w:rsidRPr="001E17FA">
              <w:rPr>
                <w:rFonts w:ascii="Arial" w:hAnsi="Arial" w:cs="Arial"/>
                <w:color w:val="000000"/>
                <w:sz w:val="20"/>
                <w:szCs w:val="20"/>
              </w:rPr>
              <w:t>Paliwo  gazowe                 - kWh</w:t>
            </w:r>
          </w:p>
        </w:tc>
        <w:tc>
          <w:tcPr>
            <w:tcW w:w="0" w:type="auto"/>
            <w:tcBorders>
              <w:left w:val="single" w:sz="1" w:space="0" w:color="000000"/>
              <w:bottom w:val="single" w:sz="1" w:space="0" w:color="000000"/>
            </w:tcBorders>
            <w:shd w:val="clear" w:color="auto" w:fill="auto"/>
            <w:vAlign w:val="bottom"/>
          </w:tcPr>
          <w:p w:rsidR="006940D9" w:rsidRPr="001E17FA" w:rsidRDefault="006940D9" w:rsidP="006940D9">
            <w:pPr>
              <w:snapToGrid w:val="0"/>
              <w:jc w:val="center"/>
              <w:rPr>
                <w:rFonts w:ascii="Arial" w:hAnsi="Arial" w:cs="Arial"/>
                <w:color w:val="000000"/>
                <w:sz w:val="20"/>
                <w:szCs w:val="20"/>
              </w:rPr>
            </w:pPr>
            <w:r w:rsidRPr="001E17FA">
              <w:rPr>
                <w:rFonts w:ascii="Arial" w:hAnsi="Arial" w:cs="Arial"/>
                <w:color w:val="000000"/>
                <w:sz w:val="20"/>
                <w:szCs w:val="20"/>
              </w:rPr>
              <w:t>……………………</w:t>
            </w:r>
          </w:p>
        </w:tc>
        <w:tc>
          <w:tcPr>
            <w:tcW w:w="0" w:type="auto"/>
            <w:tcBorders>
              <w:left w:val="single" w:sz="1" w:space="0" w:color="000000"/>
              <w:bottom w:val="single" w:sz="1" w:space="0" w:color="000000"/>
            </w:tcBorders>
            <w:shd w:val="clear" w:color="auto" w:fill="auto"/>
            <w:vAlign w:val="bottom"/>
          </w:tcPr>
          <w:p w:rsidR="006940D9" w:rsidRPr="001E17FA" w:rsidRDefault="006940D9" w:rsidP="006940D9">
            <w:pPr>
              <w:snapToGrid w:val="0"/>
              <w:jc w:val="center"/>
              <w:rPr>
                <w:rFonts w:ascii="Arial" w:hAnsi="Arial" w:cs="Arial"/>
                <w:color w:val="000000"/>
                <w:sz w:val="20"/>
                <w:szCs w:val="20"/>
              </w:rPr>
            </w:pPr>
          </w:p>
        </w:tc>
        <w:tc>
          <w:tcPr>
            <w:tcW w:w="0" w:type="auto"/>
            <w:tcBorders>
              <w:top w:val="single" w:sz="1" w:space="0" w:color="000000"/>
              <w:left w:val="single" w:sz="1" w:space="0" w:color="000000"/>
              <w:bottom w:val="single" w:sz="1" w:space="0" w:color="000000"/>
            </w:tcBorders>
            <w:shd w:val="clear" w:color="auto" w:fill="auto"/>
          </w:tcPr>
          <w:p w:rsidR="006940D9" w:rsidRPr="001E17FA" w:rsidRDefault="006940D9" w:rsidP="006940D9">
            <w:pPr>
              <w:snapToGrid w:val="0"/>
              <w:jc w:val="center"/>
              <w:rPr>
                <w:rFonts w:ascii="Arial" w:hAnsi="Arial" w:cs="Arial"/>
                <w:color w:val="000000"/>
                <w:sz w:val="20"/>
                <w:szCs w:val="20"/>
              </w:rPr>
            </w:pPr>
          </w:p>
        </w:tc>
        <w:tc>
          <w:tcPr>
            <w:tcW w:w="0" w:type="auto"/>
            <w:tcBorders>
              <w:top w:val="single" w:sz="1" w:space="0" w:color="000000"/>
              <w:left w:val="single" w:sz="1" w:space="0" w:color="000000"/>
              <w:bottom w:val="single" w:sz="1" w:space="0" w:color="000000"/>
            </w:tcBorders>
            <w:shd w:val="clear" w:color="auto" w:fill="auto"/>
            <w:vAlign w:val="bottom"/>
          </w:tcPr>
          <w:p w:rsidR="006940D9" w:rsidRPr="001E17FA" w:rsidRDefault="006940D9" w:rsidP="006940D9">
            <w:pPr>
              <w:snapToGrid w:val="0"/>
              <w:jc w:val="center"/>
              <w:rPr>
                <w:rFonts w:ascii="Arial" w:hAnsi="Arial" w:cs="Arial"/>
                <w:color w:val="000000"/>
                <w:sz w:val="20"/>
                <w:szCs w:val="20"/>
              </w:rPr>
            </w:pPr>
          </w:p>
        </w:tc>
        <w:tc>
          <w:tcPr>
            <w:tcW w:w="0" w:type="auto"/>
            <w:gridSpan w:val="2"/>
            <w:tcBorders>
              <w:left w:val="single" w:sz="1" w:space="0" w:color="000000"/>
              <w:bottom w:val="single" w:sz="1" w:space="0" w:color="000000"/>
            </w:tcBorders>
            <w:shd w:val="clear" w:color="auto" w:fill="auto"/>
            <w:vAlign w:val="bottom"/>
          </w:tcPr>
          <w:p w:rsidR="006940D9" w:rsidRPr="001E17FA" w:rsidRDefault="006940D9" w:rsidP="006940D9">
            <w:pPr>
              <w:snapToGrid w:val="0"/>
              <w:rPr>
                <w:rFonts w:ascii="Arial" w:hAnsi="Arial" w:cs="Arial"/>
                <w:color w:val="000000"/>
                <w:sz w:val="20"/>
                <w:szCs w:val="20"/>
              </w:rPr>
            </w:pPr>
          </w:p>
        </w:tc>
        <w:tc>
          <w:tcPr>
            <w:tcW w:w="0" w:type="auto"/>
            <w:tcBorders>
              <w:left w:val="single" w:sz="1" w:space="0" w:color="000000"/>
            </w:tcBorders>
            <w:shd w:val="clear" w:color="auto" w:fill="auto"/>
          </w:tcPr>
          <w:p w:rsidR="006940D9" w:rsidRPr="001E17FA" w:rsidRDefault="006940D9" w:rsidP="006940D9">
            <w:pPr>
              <w:snapToGrid w:val="0"/>
              <w:rPr>
                <w:rFonts w:ascii="Arial" w:hAnsi="Arial" w:cs="Arial"/>
                <w:sz w:val="20"/>
                <w:szCs w:val="20"/>
              </w:rPr>
            </w:pPr>
          </w:p>
        </w:tc>
      </w:tr>
      <w:tr w:rsidR="006940D9" w:rsidRPr="001E17FA" w:rsidTr="006940D9">
        <w:trPr>
          <w:trHeight w:val="315"/>
        </w:trPr>
        <w:tc>
          <w:tcPr>
            <w:tcW w:w="0" w:type="auto"/>
            <w:tcBorders>
              <w:left w:val="single" w:sz="1" w:space="0" w:color="000000"/>
              <w:bottom w:val="single" w:sz="1" w:space="0" w:color="000000"/>
            </w:tcBorders>
            <w:shd w:val="clear" w:color="auto" w:fill="auto"/>
            <w:vAlign w:val="bottom"/>
          </w:tcPr>
          <w:p w:rsidR="006940D9" w:rsidRPr="001E17FA" w:rsidRDefault="006940D9" w:rsidP="006940D9">
            <w:pPr>
              <w:ind w:left="540" w:right="75"/>
              <w:rPr>
                <w:rFonts w:ascii="Arial" w:hAnsi="Arial" w:cs="Arial"/>
                <w:color w:val="000000"/>
                <w:sz w:val="20"/>
                <w:szCs w:val="20"/>
              </w:rPr>
            </w:pPr>
            <w:r w:rsidRPr="001E17FA">
              <w:rPr>
                <w:rFonts w:ascii="Arial" w:hAnsi="Arial" w:cs="Arial"/>
                <w:color w:val="000000"/>
                <w:sz w:val="20"/>
                <w:szCs w:val="20"/>
              </w:rPr>
              <w:t>Abonament miesięczny</w:t>
            </w:r>
          </w:p>
        </w:tc>
        <w:tc>
          <w:tcPr>
            <w:tcW w:w="0" w:type="auto"/>
            <w:tcBorders>
              <w:left w:val="single" w:sz="1" w:space="0" w:color="000000"/>
              <w:bottom w:val="single" w:sz="1" w:space="0" w:color="000000"/>
            </w:tcBorders>
            <w:shd w:val="clear" w:color="auto" w:fill="auto"/>
            <w:vAlign w:val="bottom"/>
          </w:tcPr>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1 m-c</w:t>
            </w:r>
          </w:p>
        </w:tc>
        <w:tc>
          <w:tcPr>
            <w:tcW w:w="0" w:type="auto"/>
            <w:tcBorders>
              <w:left w:val="single" w:sz="1" w:space="0" w:color="000000"/>
              <w:bottom w:val="single" w:sz="1" w:space="0" w:color="000000"/>
            </w:tcBorders>
            <w:shd w:val="clear" w:color="auto" w:fill="auto"/>
            <w:vAlign w:val="bottom"/>
          </w:tcPr>
          <w:p w:rsidR="006940D9" w:rsidRPr="001E17FA" w:rsidRDefault="006940D9" w:rsidP="006940D9">
            <w:pPr>
              <w:snapToGrid w:val="0"/>
              <w:jc w:val="center"/>
              <w:rPr>
                <w:rFonts w:ascii="Arial" w:hAnsi="Arial" w:cs="Arial"/>
                <w:color w:val="000000"/>
                <w:sz w:val="20"/>
                <w:szCs w:val="20"/>
              </w:rPr>
            </w:pPr>
          </w:p>
        </w:tc>
        <w:tc>
          <w:tcPr>
            <w:tcW w:w="0" w:type="auto"/>
            <w:tcBorders>
              <w:top w:val="single" w:sz="1" w:space="0" w:color="000000"/>
              <w:left w:val="single" w:sz="1" w:space="0" w:color="000000"/>
              <w:bottom w:val="single" w:sz="1" w:space="0" w:color="000000"/>
            </w:tcBorders>
            <w:shd w:val="clear" w:color="auto" w:fill="auto"/>
          </w:tcPr>
          <w:p w:rsidR="006940D9" w:rsidRPr="001E17FA" w:rsidRDefault="006940D9" w:rsidP="006940D9">
            <w:pPr>
              <w:snapToGrid w:val="0"/>
              <w:jc w:val="center"/>
              <w:rPr>
                <w:rFonts w:ascii="Arial" w:hAnsi="Arial" w:cs="Arial"/>
                <w:color w:val="000000"/>
                <w:sz w:val="20"/>
                <w:szCs w:val="20"/>
              </w:rPr>
            </w:pPr>
          </w:p>
        </w:tc>
        <w:tc>
          <w:tcPr>
            <w:tcW w:w="0" w:type="auto"/>
            <w:tcBorders>
              <w:top w:val="single" w:sz="1" w:space="0" w:color="000000"/>
              <w:left w:val="single" w:sz="1" w:space="0" w:color="000000"/>
              <w:bottom w:val="single" w:sz="1" w:space="0" w:color="000000"/>
            </w:tcBorders>
            <w:shd w:val="clear" w:color="auto" w:fill="auto"/>
            <w:vAlign w:val="bottom"/>
          </w:tcPr>
          <w:p w:rsidR="006940D9" w:rsidRPr="001E17FA" w:rsidRDefault="006940D9" w:rsidP="006940D9">
            <w:pPr>
              <w:snapToGrid w:val="0"/>
              <w:jc w:val="center"/>
              <w:rPr>
                <w:rFonts w:ascii="Arial" w:hAnsi="Arial" w:cs="Arial"/>
                <w:color w:val="000000"/>
                <w:sz w:val="20"/>
                <w:szCs w:val="20"/>
              </w:rPr>
            </w:pPr>
          </w:p>
        </w:tc>
        <w:tc>
          <w:tcPr>
            <w:tcW w:w="0" w:type="auto"/>
            <w:gridSpan w:val="2"/>
            <w:tcBorders>
              <w:left w:val="single" w:sz="1" w:space="0" w:color="000000"/>
              <w:bottom w:val="single" w:sz="1" w:space="0" w:color="000000"/>
            </w:tcBorders>
            <w:shd w:val="clear" w:color="auto" w:fill="auto"/>
            <w:vAlign w:val="bottom"/>
          </w:tcPr>
          <w:p w:rsidR="006940D9" w:rsidRPr="001E17FA" w:rsidRDefault="006940D9" w:rsidP="006940D9">
            <w:pPr>
              <w:snapToGrid w:val="0"/>
              <w:rPr>
                <w:rFonts w:ascii="Arial" w:hAnsi="Arial" w:cs="Arial"/>
                <w:color w:val="000000"/>
                <w:sz w:val="20"/>
                <w:szCs w:val="20"/>
              </w:rPr>
            </w:pPr>
          </w:p>
        </w:tc>
        <w:tc>
          <w:tcPr>
            <w:tcW w:w="0" w:type="auto"/>
            <w:tcBorders>
              <w:left w:val="single" w:sz="1" w:space="0" w:color="000000"/>
            </w:tcBorders>
            <w:shd w:val="clear" w:color="auto" w:fill="auto"/>
          </w:tcPr>
          <w:p w:rsidR="006940D9" w:rsidRPr="001E17FA" w:rsidRDefault="006940D9" w:rsidP="006940D9">
            <w:pPr>
              <w:snapToGrid w:val="0"/>
              <w:rPr>
                <w:rFonts w:ascii="Arial" w:hAnsi="Arial" w:cs="Arial"/>
                <w:sz w:val="20"/>
                <w:szCs w:val="20"/>
              </w:rPr>
            </w:pPr>
          </w:p>
        </w:tc>
      </w:tr>
      <w:tr w:rsidR="006940D9" w:rsidRPr="001E17FA" w:rsidTr="006940D9">
        <w:tblPrEx>
          <w:tblCellMar>
            <w:top w:w="70" w:type="dxa"/>
            <w:left w:w="70" w:type="dxa"/>
            <w:bottom w:w="70" w:type="dxa"/>
            <w:right w:w="70" w:type="dxa"/>
          </w:tblCellMar>
        </w:tblPrEx>
        <w:trPr>
          <w:trHeight w:val="168"/>
        </w:trPr>
        <w:tc>
          <w:tcPr>
            <w:tcW w:w="0" w:type="auto"/>
            <w:tcBorders>
              <w:top w:val="single" w:sz="1" w:space="0" w:color="000000"/>
              <w:left w:val="single" w:sz="1" w:space="0" w:color="000000"/>
              <w:bottom w:val="single" w:sz="1" w:space="0" w:color="000000"/>
            </w:tcBorders>
            <w:shd w:val="clear" w:color="auto" w:fill="auto"/>
          </w:tcPr>
          <w:p w:rsidR="006940D9" w:rsidRPr="001E17FA" w:rsidRDefault="006940D9" w:rsidP="006940D9">
            <w:pPr>
              <w:snapToGrid w:val="0"/>
              <w:jc w:val="right"/>
              <w:rPr>
                <w:rFonts w:ascii="Arial" w:hAnsi="Arial" w:cs="Arial"/>
                <w:b/>
                <w:bCs/>
                <w:color w:val="000000"/>
                <w:sz w:val="20"/>
                <w:szCs w:val="20"/>
              </w:rPr>
            </w:pPr>
          </w:p>
        </w:tc>
        <w:tc>
          <w:tcPr>
            <w:tcW w:w="0" w:type="auto"/>
            <w:gridSpan w:val="4"/>
            <w:tcBorders>
              <w:top w:val="single" w:sz="1" w:space="0" w:color="000000"/>
              <w:left w:val="single" w:sz="1" w:space="0" w:color="000000"/>
              <w:bottom w:val="single" w:sz="1" w:space="0" w:color="000000"/>
            </w:tcBorders>
            <w:shd w:val="clear" w:color="auto" w:fill="auto"/>
            <w:vAlign w:val="bottom"/>
          </w:tcPr>
          <w:p w:rsidR="006940D9" w:rsidRPr="001E17FA" w:rsidRDefault="006940D9" w:rsidP="006940D9">
            <w:pPr>
              <w:jc w:val="right"/>
              <w:rPr>
                <w:rFonts w:ascii="Arial" w:hAnsi="Arial" w:cs="Arial"/>
                <w:color w:val="000000"/>
                <w:sz w:val="20"/>
                <w:szCs w:val="20"/>
              </w:rPr>
            </w:pPr>
            <w:r w:rsidRPr="001E17FA">
              <w:rPr>
                <w:rFonts w:ascii="Arial" w:hAnsi="Arial" w:cs="Arial"/>
                <w:b/>
                <w:bCs/>
                <w:color w:val="000000"/>
                <w:sz w:val="20"/>
                <w:szCs w:val="20"/>
              </w:rPr>
              <w:t xml:space="preserve">Razem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6940D9" w:rsidRPr="001E17FA" w:rsidRDefault="006940D9" w:rsidP="006940D9">
            <w:pPr>
              <w:snapToGrid w:val="0"/>
              <w:rPr>
                <w:rFonts w:ascii="Arial" w:hAnsi="Arial" w:cs="Arial"/>
                <w:color w:val="000000"/>
                <w:sz w:val="20"/>
                <w:szCs w:val="20"/>
              </w:rPr>
            </w:pPr>
          </w:p>
        </w:tc>
      </w:tr>
    </w:tbl>
    <w:p w:rsidR="006940D9" w:rsidRPr="001E17FA" w:rsidRDefault="006940D9" w:rsidP="006940D9">
      <w:pPr>
        <w:spacing w:line="100" w:lineRule="atLeast"/>
        <w:ind w:left="7530" w:hanging="709"/>
        <w:rPr>
          <w:rFonts w:ascii="Arial" w:hAnsi="Arial" w:cs="Arial"/>
          <w:sz w:val="20"/>
          <w:szCs w:val="20"/>
        </w:rPr>
      </w:pPr>
      <w:r w:rsidRPr="001E17FA">
        <w:rPr>
          <w:rFonts w:ascii="Arial" w:hAnsi="Arial" w:cs="Arial"/>
          <w:b/>
          <w:bCs/>
          <w:sz w:val="20"/>
          <w:szCs w:val="20"/>
          <w:u w:val="single"/>
        </w:rPr>
        <w:t xml:space="preserve">Ogółem </w:t>
      </w:r>
    </w:p>
    <w:tbl>
      <w:tblPr>
        <w:tblW w:w="2798" w:type="dxa"/>
        <w:tblInd w:w="11432" w:type="dxa"/>
        <w:tblLayout w:type="fixed"/>
        <w:tblCellMar>
          <w:top w:w="55" w:type="dxa"/>
          <w:left w:w="55" w:type="dxa"/>
          <w:bottom w:w="55" w:type="dxa"/>
          <w:right w:w="55" w:type="dxa"/>
        </w:tblCellMar>
        <w:tblLook w:val="0000"/>
      </w:tblPr>
      <w:tblGrid>
        <w:gridCol w:w="2798"/>
      </w:tblGrid>
      <w:tr w:rsidR="006940D9" w:rsidRPr="001E17FA" w:rsidTr="006940D9">
        <w:tc>
          <w:tcPr>
            <w:tcW w:w="2798" w:type="dxa"/>
            <w:tcBorders>
              <w:top w:val="single" w:sz="8" w:space="0" w:color="000000"/>
              <w:left w:val="single" w:sz="8" w:space="0" w:color="000000"/>
              <w:bottom w:val="single" w:sz="8" w:space="0" w:color="000000"/>
              <w:right w:val="single" w:sz="8" w:space="0" w:color="000000"/>
            </w:tcBorders>
            <w:shd w:val="clear" w:color="auto" w:fill="auto"/>
          </w:tcPr>
          <w:p w:rsidR="006940D9" w:rsidRPr="001E17FA" w:rsidRDefault="006940D9" w:rsidP="006940D9">
            <w:pPr>
              <w:pStyle w:val="Zawartotabeli"/>
              <w:spacing w:line="100" w:lineRule="atLeast"/>
              <w:jc w:val="right"/>
              <w:rPr>
                <w:rFonts w:ascii="Arial" w:hAnsi="Arial" w:cs="Arial"/>
                <w:sz w:val="20"/>
                <w:szCs w:val="20"/>
              </w:rPr>
            </w:pPr>
          </w:p>
        </w:tc>
      </w:tr>
    </w:tbl>
    <w:p w:rsidR="006940D9" w:rsidRPr="001E17FA" w:rsidRDefault="006940D9" w:rsidP="006940D9">
      <w:pPr>
        <w:rPr>
          <w:rFonts w:ascii="Arial" w:hAnsi="Arial" w:cs="Arial"/>
          <w:sz w:val="20"/>
          <w:szCs w:val="20"/>
        </w:rPr>
      </w:pPr>
    </w:p>
    <w:p w:rsidR="006940D9" w:rsidRPr="001E17FA" w:rsidRDefault="006940D9" w:rsidP="006940D9">
      <w:pPr>
        <w:rPr>
          <w:rFonts w:ascii="Arial" w:hAnsi="Arial" w:cs="Arial"/>
          <w:sz w:val="20"/>
          <w:szCs w:val="20"/>
          <w:vertAlign w:val="superscript"/>
        </w:rPr>
      </w:pPr>
      <w:r w:rsidRPr="001E17FA">
        <w:rPr>
          <w:rFonts w:ascii="Arial" w:hAnsi="Arial" w:cs="Arial"/>
          <w:sz w:val="20"/>
          <w:szCs w:val="20"/>
        </w:rPr>
        <w:t xml:space="preserve">                                                                                                  .......…………………………………</w:t>
      </w:r>
    </w:p>
    <w:p w:rsidR="006940D9" w:rsidRPr="001E17FA" w:rsidRDefault="006940D9" w:rsidP="006940D9">
      <w:pPr>
        <w:rPr>
          <w:rFonts w:ascii="Arial" w:hAnsi="Arial" w:cs="Arial"/>
          <w:sz w:val="20"/>
          <w:szCs w:val="20"/>
        </w:rPr>
      </w:pPr>
      <w:r w:rsidRPr="001E17FA">
        <w:rPr>
          <w:rFonts w:ascii="Arial" w:hAnsi="Arial" w:cs="Arial"/>
          <w:sz w:val="20"/>
          <w:szCs w:val="20"/>
          <w:vertAlign w:val="superscript"/>
        </w:rPr>
        <w:t xml:space="preserve">                                                                                                                                                      (pieczęć i podpis upoważnionego przedstawiciela wykonawcy)</w:t>
      </w:r>
    </w:p>
    <w:p w:rsidR="00A40998" w:rsidRDefault="006940D9">
      <w:pPr>
        <w:rPr>
          <w:rFonts w:ascii="Arial" w:eastAsia="Times New Roman" w:hAnsi="Arial" w:cs="Arial"/>
          <w:b/>
          <w:kern w:val="1"/>
          <w:sz w:val="20"/>
          <w:szCs w:val="20"/>
          <w:lang w:eastAsia="ar-SA"/>
        </w:rPr>
        <w:sectPr w:rsidR="00A40998" w:rsidSect="00A40998">
          <w:pgSz w:w="16838" w:h="11906" w:orient="landscape"/>
          <w:pgMar w:top="1701" w:right="710" w:bottom="1701" w:left="559" w:header="425" w:footer="343" w:gutter="0"/>
          <w:cols w:space="708"/>
          <w:docGrid w:linePitch="360" w:charSpace="40960"/>
        </w:sectPr>
      </w:pPr>
      <w:r>
        <w:rPr>
          <w:rFonts w:ascii="Arial" w:eastAsia="Times New Roman" w:hAnsi="Arial" w:cs="Arial"/>
          <w:b/>
          <w:kern w:val="1"/>
          <w:sz w:val="20"/>
          <w:szCs w:val="20"/>
          <w:lang w:eastAsia="ar-SA"/>
        </w:rPr>
        <w:br w:type="page"/>
      </w:r>
    </w:p>
    <w:p w:rsidR="009D4189" w:rsidRPr="00CF57A5" w:rsidRDefault="00897346" w:rsidP="00841AAE">
      <w:pPr>
        <w:suppressAutoHyphens/>
        <w:spacing w:after="0" w:line="240" w:lineRule="auto"/>
        <w:jc w:val="right"/>
        <w:rPr>
          <w:rFonts w:ascii="Arial" w:eastAsia="Times New Roman" w:hAnsi="Arial" w:cs="Arial"/>
          <w:b/>
          <w:kern w:val="1"/>
          <w:sz w:val="20"/>
          <w:szCs w:val="20"/>
          <w:lang w:eastAsia="ar-SA"/>
        </w:rPr>
      </w:pPr>
      <w:r w:rsidRPr="00CF57A5">
        <w:rPr>
          <w:rFonts w:ascii="Arial" w:eastAsia="Times New Roman" w:hAnsi="Arial" w:cs="Arial"/>
          <w:b/>
          <w:kern w:val="1"/>
          <w:sz w:val="20"/>
          <w:szCs w:val="20"/>
          <w:lang w:eastAsia="ar-SA"/>
        </w:rPr>
        <w:lastRenderedPageBreak/>
        <w:t>Załącznik nr 4</w:t>
      </w:r>
      <w:r w:rsidR="00841AAE">
        <w:rPr>
          <w:rFonts w:ascii="Arial" w:eastAsia="Times New Roman" w:hAnsi="Arial" w:cs="Arial"/>
          <w:b/>
          <w:kern w:val="1"/>
          <w:sz w:val="20"/>
          <w:szCs w:val="20"/>
          <w:lang w:eastAsia="ar-SA"/>
        </w:rPr>
        <w:t xml:space="preserve"> do SIWZ</w:t>
      </w:r>
    </w:p>
    <w:p w:rsidR="009D4189" w:rsidRPr="00CF57A5" w:rsidRDefault="009D4189" w:rsidP="009D4189">
      <w:pPr>
        <w:suppressAutoHyphens/>
        <w:spacing w:after="0" w:line="240" w:lineRule="auto"/>
        <w:rPr>
          <w:rFonts w:ascii="Arial" w:eastAsia="Times New Roman" w:hAnsi="Arial" w:cs="Arial"/>
          <w:b/>
          <w:kern w:val="1"/>
          <w:sz w:val="20"/>
          <w:szCs w:val="20"/>
          <w:lang w:eastAsia="ar-SA"/>
        </w:rPr>
      </w:pPr>
      <w:r w:rsidRPr="00CF57A5">
        <w:rPr>
          <w:rFonts w:ascii="Arial" w:eastAsia="Times New Roman" w:hAnsi="Arial" w:cs="Arial"/>
          <w:b/>
          <w:kern w:val="1"/>
          <w:sz w:val="20"/>
          <w:szCs w:val="20"/>
          <w:lang w:eastAsia="ar-SA"/>
        </w:rPr>
        <w:t>Zamawiający:</w:t>
      </w:r>
    </w:p>
    <w:p w:rsidR="00696A60" w:rsidRPr="00CF57A5" w:rsidRDefault="00696A60" w:rsidP="00696A60">
      <w:pPr>
        <w:suppressAutoHyphens/>
        <w:spacing w:after="0" w:line="240" w:lineRule="auto"/>
        <w:ind w:left="5673"/>
        <w:rPr>
          <w:rFonts w:ascii="Arial" w:eastAsia="Times New Roman" w:hAnsi="Arial" w:cs="Arial"/>
          <w:b/>
          <w:bCs/>
          <w:kern w:val="1"/>
          <w:sz w:val="20"/>
          <w:szCs w:val="20"/>
          <w:lang w:eastAsia="ar-SA"/>
        </w:rPr>
      </w:pPr>
    </w:p>
    <w:p w:rsidR="00CF57A5" w:rsidRPr="00CF57A5" w:rsidRDefault="00CF57A5" w:rsidP="00CF57A5">
      <w:pPr>
        <w:spacing w:after="0" w:line="240" w:lineRule="auto"/>
        <w:rPr>
          <w:rFonts w:ascii="Arial" w:eastAsia="Times New Roman" w:hAnsi="Arial" w:cs="Arial"/>
          <w:b/>
          <w:sz w:val="20"/>
          <w:szCs w:val="20"/>
          <w:lang w:eastAsia="pl-PL"/>
        </w:rPr>
      </w:pPr>
      <w:r w:rsidRPr="00CF57A5">
        <w:rPr>
          <w:rFonts w:ascii="Arial" w:eastAsia="Times New Roman" w:hAnsi="Arial" w:cs="Arial"/>
          <w:b/>
          <w:sz w:val="20"/>
          <w:szCs w:val="20"/>
          <w:lang w:eastAsia="pl-PL"/>
        </w:rPr>
        <w:t>Gmina Daszyna</w:t>
      </w:r>
    </w:p>
    <w:p w:rsidR="00CF57A5" w:rsidRPr="00CF57A5" w:rsidRDefault="00CF57A5" w:rsidP="00CF57A5">
      <w:pPr>
        <w:spacing w:after="0" w:line="240" w:lineRule="auto"/>
        <w:rPr>
          <w:rFonts w:ascii="Arial" w:eastAsia="Times New Roman" w:hAnsi="Arial" w:cs="Arial"/>
          <w:b/>
          <w:sz w:val="20"/>
          <w:szCs w:val="20"/>
          <w:lang w:eastAsia="pl-PL"/>
        </w:rPr>
      </w:pPr>
      <w:r w:rsidRPr="00CF57A5">
        <w:rPr>
          <w:rFonts w:ascii="Arial" w:eastAsia="Times New Roman" w:hAnsi="Arial" w:cs="Arial"/>
          <w:b/>
          <w:i/>
          <w:sz w:val="20"/>
          <w:szCs w:val="20"/>
          <w:lang w:eastAsia="pl-PL"/>
        </w:rPr>
        <w:t>Adres</w:t>
      </w:r>
      <w:r w:rsidRPr="00CF57A5">
        <w:rPr>
          <w:rFonts w:ascii="Arial" w:eastAsia="Times New Roman" w:hAnsi="Arial" w:cs="Arial"/>
          <w:b/>
          <w:sz w:val="20"/>
          <w:szCs w:val="20"/>
          <w:lang w:eastAsia="pl-PL"/>
        </w:rPr>
        <w:t>: Daszyna 34 A, 99-107 Daszyna</w:t>
      </w:r>
    </w:p>
    <w:p w:rsidR="00CF57A5" w:rsidRPr="003F5C91" w:rsidRDefault="00CF57A5" w:rsidP="00CF57A5">
      <w:pPr>
        <w:spacing w:after="0" w:line="240" w:lineRule="auto"/>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tel.</w:t>
      </w:r>
      <w:r w:rsidRPr="003F5C91">
        <w:rPr>
          <w:rFonts w:ascii="Arial" w:eastAsia="Times New Roman" w:hAnsi="Arial" w:cs="Arial"/>
          <w:b/>
          <w:sz w:val="20"/>
          <w:szCs w:val="20"/>
          <w:lang w:val="en-US" w:eastAsia="pl-PL"/>
        </w:rPr>
        <w:t xml:space="preserve">: </w:t>
      </w:r>
      <w:r w:rsidRPr="00CF57A5">
        <w:rPr>
          <w:rFonts w:ascii="Arial" w:hAnsi="Arial" w:cs="Arial"/>
          <w:b/>
          <w:bCs/>
          <w:color w:val="000000"/>
          <w:sz w:val="20"/>
          <w:szCs w:val="20"/>
          <w:lang w:val="en-US"/>
        </w:rPr>
        <w:t>(24) 357-10-17</w:t>
      </w:r>
    </w:p>
    <w:p w:rsidR="00CF57A5" w:rsidRPr="003F5C91" w:rsidRDefault="00CF57A5" w:rsidP="00CF57A5">
      <w:pPr>
        <w:spacing w:after="0" w:line="240" w:lineRule="auto"/>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 xml:space="preserve">fax.: </w:t>
      </w:r>
      <w:r w:rsidRPr="00CF57A5">
        <w:rPr>
          <w:rFonts w:ascii="Arial" w:hAnsi="Arial" w:cs="Arial"/>
          <w:b/>
          <w:color w:val="000000"/>
          <w:sz w:val="20"/>
          <w:szCs w:val="20"/>
          <w:lang w:val="en-US"/>
        </w:rPr>
        <w:t>(24) 389-04-00</w:t>
      </w:r>
    </w:p>
    <w:p w:rsidR="00CF57A5" w:rsidRPr="003F5C91" w:rsidRDefault="00CF57A5" w:rsidP="00CF57A5">
      <w:pPr>
        <w:spacing w:after="0" w:line="240" w:lineRule="auto"/>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e-mail:</w:t>
      </w:r>
      <w:r w:rsidRPr="00CF57A5">
        <w:rPr>
          <w:rFonts w:ascii="Arial" w:hAnsi="Arial" w:cs="Arial"/>
          <w:b/>
          <w:bCs/>
          <w:color w:val="000000"/>
          <w:sz w:val="20"/>
          <w:szCs w:val="20"/>
          <w:lang w:val="en-US"/>
        </w:rPr>
        <w:t>ugdaszyna@op.pl</w:t>
      </w:r>
    </w:p>
    <w:p w:rsidR="009D4189" w:rsidRPr="003F5C91" w:rsidRDefault="009D4189" w:rsidP="009D4189">
      <w:pPr>
        <w:shd w:val="clear" w:color="auto" w:fill="FFFFFF"/>
        <w:tabs>
          <w:tab w:val="left" w:pos="0"/>
        </w:tabs>
        <w:suppressAutoHyphens/>
        <w:spacing w:after="0" w:line="240" w:lineRule="auto"/>
        <w:ind w:firstLine="540"/>
        <w:jc w:val="both"/>
        <w:rPr>
          <w:rFonts w:ascii="Arial" w:eastAsia="Times New Roman" w:hAnsi="Arial" w:cs="Arial"/>
          <w:kern w:val="1"/>
          <w:sz w:val="20"/>
          <w:szCs w:val="20"/>
          <w:lang w:val="en-US" w:eastAsia="ar-SA"/>
        </w:rPr>
      </w:pPr>
    </w:p>
    <w:p w:rsidR="009D4189" w:rsidRPr="00CF57A5" w:rsidRDefault="009D4189" w:rsidP="009D4189">
      <w:pPr>
        <w:suppressAutoHyphens/>
        <w:spacing w:after="0" w:line="240" w:lineRule="auto"/>
        <w:rPr>
          <w:rFonts w:ascii="Arial" w:eastAsia="Times New Roman" w:hAnsi="Arial" w:cs="Arial"/>
          <w:b/>
          <w:kern w:val="1"/>
          <w:sz w:val="20"/>
          <w:szCs w:val="20"/>
          <w:lang w:eastAsia="ar-SA"/>
        </w:rPr>
      </w:pPr>
      <w:r w:rsidRPr="00CF57A5">
        <w:rPr>
          <w:rFonts w:ascii="Arial" w:eastAsia="Times New Roman" w:hAnsi="Arial" w:cs="Arial"/>
          <w:b/>
          <w:kern w:val="1"/>
          <w:sz w:val="20"/>
          <w:szCs w:val="20"/>
          <w:lang w:eastAsia="ar-SA"/>
        </w:rPr>
        <w:t>Wykonawca:</w:t>
      </w:r>
    </w:p>
    <w:p w:rsidR="009D4189" w:rsidRPr="009D4189" w:rsidRDefault="009D4189" w:rsidP="009D4189">
      <w:pPr>
        <w:suppressAutoHyphens/>
        <w:spacing w:after="0" w:line="240" w:lineRule="auto"/>
        <w:rPr>
          <w:rFonts w:ascii="Arial" w:eastAsia="Times New Roman" w:hAnsi="Arial" w:cs="Arial"/>
          <w:b/>
          <w:kern w:val="1"/>
          <w:sz w:val="20"/>
          <w:szCs w:val="20"/>
          <w:lang w:eastAsia="ar-SA"/>
        </w:rPr>
      </w:pPr>
    </w:p>
    <w:p w:rsidR="009D4189" w:rsidRPr="009D4189" w:rsidRDefault="002931ED" w:rsidP="009D4189">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line="240" w:lineRule="auto"/>
        <w:ind w:right="5954"/>
        <w:rPr>
          <w:rFonts w:ascii="Arial" w:eastAsia="Times New Roman" w:hAnsi="Arial" w:cs="Arial"/>
          <w:kern w:val="1"/>
          <w:sz w:val="20"/>
          <w:szCs w:val="20"/>
          <w:lang w:eastAsia="ar-SA"/>
        </w:rPr>
      </w:pPr>
    </w:p>
    <w:p w:rsidR="009D4189" w:rsidRPr="009D4189" w:rsidRDefault="002931ED" w:rsidP="009D4189">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p>
    <w:p w:rsidR="009D4189" w:rsidRPr="009D4189" w:rsidRDefault="009D4189" w:rsidP="009D4189">
      <w:pPr>
        <w:suppressAutoHyphens/>
        <w:spacing w:after="0" w:line="240" w:lineRule="auto"/>
        <w:ind w:right="5953"/>
        <w:rPr>
          <w:rFonts w:ascii="Arial" w:eastAsia="Times New Roman" w:hAnsi="Arial" w:cs="Arial"/>
          <w:i/>
          <w:kern w:val="1"/>
          <w:sz w:val="14"/>
          <w:szCs w:val="14"/>
          <w:lang w:eastAsia="ar-SA"/>
        </w:rPr>
      </w:pPr>
      <w:r w:rsidRPr="009D4189">
        <w:rPr>
          <w:rFonts w:ascii="Arial" w:eastAsia="Times New Roman" w:hAnsi="Arial" w:cs="Arial"/>
          <w:i/>
          <w:kern w:val="1"/>
          <w:sz w:val="14"/>
          <w:szCs w:val="14"/>
          <w:lang w:eastAsia="ar-SA"/>
        </w:rPr>
        <w:t>(pełna nazwa/firma, adres, w zależności od podmiotu: NIP/REGON, KRS/CEiDG)</w:t>
      </w:r>
    </w:p>
    <w:p w:rsidR="009D4189" w:rsidRPr="009D4189" w:rsidRDefault="009D4189" w:rsidP="009D4189">
      <w:pPr>
        <w:suppressAutoHyphens/>
        <w:spacing w:after="0" w:line="240" w:lineRule="auto"/>
        <w:rPr>
          <w:rFonts w:ascii="Arial" w:eastAsia="Times New Roman" w:hAnsi="Arial" w:cs="Arial"/>
          <w:kern w:val="1"/>
          <w:sz w:val="20"/>
          <w:szCs w:val="20"/>
          <w:u w:val="single"/>
          <w:lang w:eastAsia="ar-SA"/>
        </w:rPr>
      </w:pPr>
      <w:r w:rsidRPr="009D4189">
        <w:rPr>
          <w:rFonts w:ascii="Arial" w:eastAsia="Times New Roman" w:hAnsi="Arial" w:cs="Arial"/>
          <w:kern w:val="1"/>
          <w:sz w:val="20"/>
          <w:szCs w:val="20"/>
          <w:u w:val="single"/>
          <w:lang w:eastAsia="ar-SA"/>
        </w:rPr>
        <w:t>reprezentowany przez:</w:t>
      </w:r>
    </w:p>
    <w:p w:rsidR="009D4189" w:rsidRPr="009D4189" w:rsidRDefault="009D4189" w:rsidP="009D4189">
      <w:pPr>
        <w:suppressAutoHyphens/>
        <w:spacing w:after="0" w:line="240" w:lineRule="auto"/>
        <w:rPr>
          <w:rFonts w:ascii="Arial" w:eastAsia="Times New Roman" w:hAnsi="Arial" w:cs="Arial"/>
          <w:kern w:val="1"/>
          <w:sz w:val="20"/>
          <w:szCs w:val="20"/>
          <w:u w:val="single"/>
          <w:lang w:eastAsia="ar-SA"/>
        </w:rPr>
      </w:pPr>
    </w:p>
    <w:p w:rsidR="009D4189" w:rsidRPr="009D4189" w:rsidRDefault="002931ED" w:rsidP="009D4189">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line="240" w:lineRule="auto"/>
        <w:ind w:right="5954"/>
        <w:rPr>
          <w:rFonts w:ascii="Arial" w:eastAsia="Times New Roman" w:hAnsi="Arial" w:cs="Arial"/>
          <w:kern w:val="1"/>
          <w:sz w:val="20"/>
          <w:szCs w:val="20"/>
          <w:lang w:eastAsia="ar-SA"/>
        </w:rPr>
      </w:pPr>
    </w:p>
    <w:p w:rsidR="009D4189" w:rsidRPr="009D4189" w:rsidRDefault="002931ED" w:rsidP="009D4189">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line="240" w:lineRule="auto"/>
        <w:ind w:right="5953"/>
        <w:rPr>
          <w:rFonts w:ascii="Arial" w:eastAsia="Times New Roman" w:hAnsi="Arial" w:cs="Arial"/>
          <w:i/>
          <w:kern w:val="1"/>
          <w:sz w:val="16"/>
          <w:szCs w:val="16"/>
          <w:lang w:eastAsia="ar-SA"/>
        </w:rPr>
      </w:pPr>
      <w:r w:rsidRPr="009D4189">
        <w:rPr>
          <w:rFonts w:ascii="Arial" w:eastAsia="Times New Roman" w:hAnsi="Arial" w:cs="Arial"/>
          <w:i/>
          <w:kern w:val="1"/>
          <w:sz w:val="16"/>
          <w:szCs w:val="16"/>
          <w:lang w:eastAsia="ar-SA"/>
        </w:rPr>
        <w:t>(imię, nazwisko, stanowisko/podstawa do reprezentacji)</w:t>
      </w:r>
    </w:p>
    <w:p w:rsidR="009D4189" w:rsidRPr="00841AAE" w:rsidRDefault="009D4189" w:rsidP="009D4189">
      <w:pPr>
        <w:suppressAutoHyphens/>
        <w:spacing w:after="120"/>
        <w:jc w:val="center"/>
        <w:rPr>
          <w:rFonts w:ascii="Arial" w:eastAsia="Times New Roman" w:hAnsi="Arial" w:cs="Arial"/>
          <w:b/>
          <w:kern w:val="1"/>
          <w:sz w:val="20"/>
          <w:szCs w:val="20"/>
          <w:lang w:eastAsia="ar-SA"/>
        </w:rPr>
      </w:pPr>
      <w:r w:rsidRPr="00841AAE">
        <w:rPr>
          <w:rFonts w:ascii="Arial" w:eastAsia="Times New Roman" w:hAnsi="Arial" w:cs="Arial"/>
          <w:b/>
          <w:kern w:val="1"/>
          <w:sz w:val="20"/>
          <w:szCs w:val="20"/>
          <w:lang w:eastAsia="ar-SA"/>
        </w:rPr>
        <w:t xml:space="preserve">Oświadczenie wykonawcy </w:t>
      </w:r>
    </w:p>
    <w:p w:rsidR="009D4189" w:rsidRPr="002931ED" w:rsidRDefault="009D4189" w:rsidP="009D4189">
      <w:pPr>
        <w:suppressAutoHyphens/>
        <w:spacing w:after="0" w:line="240" w:lineRule="auto"/>
        <w:jc w:val="cente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t xml:space="preserve">składane na podstawie art. 25a ust. 1 ustawy z dnia 29 stycznia 2004 r. </w:t>
      </w:r>
    </w:p>
    <w:p w:rsidR="009D4189" w:rsidRPr="002931ED" w:rsidRDefault="009D4189" w:rsidP="009D4189">
      <w:pPr>
        <w:suppressAutoHyphens/>
        <w:spacing w:after="0" w:line="240" w:lineRule="auto"/>
        <w:jc w:val="cente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t xml:space="preserve"> Prawo zamówień publicznych (dalej jako: ustawa Pzp), </w:t>
      </w:r>
    </w:p>
    <w:p w:rsidR="009D4189" w:rsidRPr="002931ED" w:rsidRDefault="009D4189" w:rsidP="009D4189">
      <w:pPr>
        <w:suppressAutoHyphens/>
        <w:spacing w:before="120" w:after="0" w:line="360" w:lineRule="auto"/>
        <w:jc w:val="cente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t>DOTYCZĄCE PRZESŁANEK WYKLUCZENIA Z POSTĘPOWANIA</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Default="009D4189" w:rsidP="00D34B11">
      <w:pPr>
        <w:tabs>
          <w:tab w:val="left" w:pos="8245"/>
        </w:tabs>
        <w:suppressAutoHyphens/>
        <w:spacing w:after="0" w:line="240" w:lineRule="auto"/>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Na potrzeby postępowania o udzielenie zamówienia publicznego pn. </w:t>
      </w:r>
      <w:r w:rsidRPr="002931ED">
        <w:rPr>
          <w:rFonts w:ascii="Arial" w:eastAsia="Times New Roman" w:hAnsi="Arial" w:cs="Arial"/>
          <w:b/>
          <w:bCs/>
          <w:sz w:val="20"/>
          <w:szCs w:val="20"/>
          <w:lang w:eastAsia="pl-PL"/>
        </w:rPr>
        <w:t>„</w:t>
      </w:r>
      <w:r w:rsidR="00841AAE" w:rsidRPr="002931ED">
        <w:rPr>
          <w:rFonts w:ascii="Arial" w:hAnsi="Arial" w:cs="Arial"/>
          <w:b/>
          <w:bCs/>
          <w:color w:val="000000"/>
          <w:sz w:val="20"/>
          <w:szCs w:val="20"/>
        </w:rPr>
        <w:t xml:space="preserve">Dostawa gazu ziemnego wysokometanowego (grupa E) obejmująca </w:t>
      </w:r>
      <w:r w:rsidR="00841AAE" w:rsidRPr="006940D9">
        <w:rPr>
          <w:rFonts w:ascii="Arial" w:hAnsi="Arial" w:cs="Arial"/>
          <w:b/>
          <w:bCs/>
          <w:color w:val="000000"/>
          <w:sz w:val="20"/>
          <w:szCs w:val="20"/>
        </w:rPr>
        <w:t>sprzedaż gazu do ogrzania obiektów Gminy Daszyna</w:t>
      </w:r>
      <w:r w:rsidRPr="006940D9">
        <w:rPr>
          <w:rFonts w:ascii="Arial" w:eastAsia="Times New Roman" w:hAnsi="Arial" w:cs="Arial"/>
          <w:b/>
          <w:bCs/>
          <w:sz w:val="20"/>
          <w:szCs w:val="20"/>
          <w:lang w:eastAsia="pl-PL"/>
        </w:rPr>
        <w:t>”</w:t>
      </w:r>
      <w:r w:rsidR="00D34B11" w:rsidRPr="006940D9">
        <w:rPr>
          <w:rFonts w:ascii="Arial" w:eastAsia="Times New Roman" w:hAnsi="Arial" w:cs="Arial"/>
          <w:b/>
          <w:bCs/>
          <w:sz w:val="20"/>
          <w:szCs w:val="20"/>
          <w:lang w:eastAsia="pl-PL"/>
        </w:rPr>
        <w:t xml:space="preserve">, nr </w:t>
      </w:r>
      <w:r w:rsidR="00D34B11" w:rsidRPr="006940D9">
        <w:rPr>
          <w:rFonts w:ascii="Arial" w:eastAsia="Times New Roman" w:hAnsi="Arial" w:cs="Arial"/>
          <w:b/>
          <w:kern w:val="1"/>
          <w:sz w:val="20"/>
          <w:szCs w:val="20"/>
          <w:lang w:eastAsia="ar-SA"/>
        </w:rPr>
        <w:t>PPI.271.1</w:t>
      </w:r>
      <w:r w:rsidR="00CB23A4">
        <w:rPr>
          <w:rFonts w:ascii="Arial" w:eastAsia="Times New Roman" w:hAnsi="Arial" w:cs="Arial"/>
          <w:b/>
          <w:kern w:val="1"/>
          <w:sz w:val="20"/>
          <w:szCs w:val="20"/>
          <w:lang w:eastAsia="ar-SA"/>
        </w:rPr>
        <w:t>3</w:t>
      </w:r>
      <w:r w:rsidR="00D34B11" w:rsidRPr="006940D9">
        <w:rPr>
          <w:rFonts w:ascii="Arial" w:eastAsia="Times New Roman" w:hAnsi="Arial" w:cs="Arial"/>
          <w:b/>
          <w:kern w:val="1"/>
          <w:sz w:val="20"/>
          <w:szCs w:val="20"/>
          <w:lang w:eastAsia="ar-SA"/>
        </w:rPr>
        <w:t>.2016</w:t>
      </w:r>
      <w:r w:rsidRPr="006940D9">
        <w:rPr>
          <w:rFonts w:ascii="Arial" w:eastAsia="Times New Roman" w:hAnsi="Arial" w:cs="Arial"/>
          <w:kern w:val="1"/>
          <w:sz w:val="20"/>
          <w:szCs w:val="20"/>
          <w:lang w:eastAsia="ar-SA"/>
        </w:rPr>
        <w:t>,</w:t>
      </w:r>
      <w:r w:rsidR="00696A60" w:rsidRPr="006940D9">
        <w:rPr>
          <w:rFonts w:ascii="Arial" w:eastAsia="Times New Roman" w:hAnsi="Arial" w:cs="Arial"/>
          <w:kern w:val="1"/>
          <w:sz w:val="20"/>
          <w:szCs w:val="20"/>
          <w:lang w:eastAsia="ar-SA"/>
        </w:rPr>
        <w:t xml:space="preserve"> prowadzonego przez Gminę </w:t>
      </w:r>
      <w:r w:rsidR="00841AAE" w:rsidRPr="006940D9">
        <w:rPr>
          <w:rFonts w:ascii="Arial" w:eastAsia="Times New Roman" w:hAnsi="Arial" w:cs="Arial"/>
          <w:kern w:val="1"/>
          <w:sz w:val="20"/>
          <w:szCs w:val="20"/>
          <w:lang w:eastAsia="ar-SA"/>
        </w:rPr>
        <w:t>Daszyna</w:t>
      </w:r>
      <w:r w:rsidRPr="006940D9">
        <w:rPr>
          <w:rFonts w:ascii="Arial" w:eastAsia="Times New Roman" w:hAnsi="Arial" w:cs="Arial"/>
          <w:kern w:val="1"/>
          <w:sz w:val="20"/>
          <w:szCs w:val="20"/>
          <w:lang w:eastAsia="ar-SA"/>
        </w:rPr>
        <w:t>, oświadczam, co następuje:</w:t>
      </w:r>
    </w:p>
    <w:p w:rsidR="006940D9" w:rsidRPr="002931ED" w:rsidRDefault="006940D9" w:rsidP="00D34B11">
      <w:pPr>
        <w:tabs>
          <w:tab w:val="left" w:pos="8245"/>
        </w:tabs>
        <w:suppressAutoHyphens/>
        <w:spacing w:after="0" w:line="240" w:lineRule="auto"/>
        <w:rPr>
          <w:rFonts w:ascii="Arial" w:eastAsia="Times New Roman" w:hAnsi="Arial" w:cs="Arial"/>
          <w:kern w:val="1"/>
          <w:sz w:val="20"/>
          <w:szCs w:val="20"/>
          <w:lang w:eastAsia="ar-SA"/>
        </w:rPr>
      </w:pPr>
    </w:p>
    <w:p w:rsidR="009D4189" w:rsidRPr="002931ED" w:rsidRDefault="009D4189" w:rsidP="002B358B">
      <w:pPr>
        <w:suppressAutoHyphens/>
        <w:spacing w:after="0"/>
        <w:jc w:val="cente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t>OŚWIADCZENIA DOTYCZĄCE WYKONAWCY:</w:t>
      </w:r>
    </w:p>
    <w:p w:rsidR="009D4189" w:rsidRPr="002931ED" w:rsidRDefault="009D4189" w:rsidP="009D4189">
      <w:pPr>
        <w:suppressAutoHyphens/>
        <w:spacing w:after="0" w:line="240" w:lineRule="auto"/>
        <w:ind w:left="720"/>
        <w:contextualSpacing/>
        <w:jc w:val="both"/>
        <w:rPr>
          <w:rFonts w:ascii="Arial" w:eastAsia="Times New Roman" w:hAnsi="Arial" w:cs="Arial"/>
          <w:kern w:val="1"/>
          <w:sz w:val="20"/>
          <w:szCs w:val="20"/>
          <w:lang w:eastAsia="ar-SA"/>
        </w:rPr>
      </w:pPr>
    </w:p>
    <w:p w:rsidR="009D4189" w:rsidRPr="002931ED" w:rsidRDefault="009D4189" w:rsidP="00E84F69">
      <w:pPr>
        <w:numPr>
          <w:ilvl w:val="0"/>
          <w:numId w:val="3"/>
        </w:numPr>
        <w:suppressAutoHyphens/>
        <w:spacing w:after="0" w:line="240" w:lineRule="auto"/>
        <w:contextualSpacing/>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Oświadczam, że nie podlegam wykluczeniu z postępowania na podstawie </w:t>
      </w:r>
      <w:r w:rsidRPr="002931ED">
        <w:rPr>
          <w:rFonts w:ascii="Arial" w:eastAsia="Times New Roman" w:hAnsi="Arial" w:cs="Arial"/>
          <w:kern w:val="1"/>
          <w:sz w:val="20"/>
          <w:szCs w:val="20"/>
          <w:lang w:eastAsia="ar-SA"/>
        </w:rPr>
        <w:br/>
        <w:t>art. 24 ust 1 pkt 12-23 ustawy Pzp.</w:t>
      </w:r>
    </w:p>
    <w:p w:rsidR="009D4189" w:rsidRPr="002931ED" w:rsidRDefault="009D4189" w:rsidP="009D4189">
      <w:pPr>
        <w:suppressAutoHyphens/>
        <w:spacing w:after="0" w:line="240" w:lineRule="auto"/>
        <w:ind w:left="720" w:hanging="360"/>
        <w:contextualSpacing/>
        <w:jc w:val="both"/>
        <w:rPr>
          <w:rFonts w:ascii="Arial" w:eastAsia="Times New Roman" w:hAnsi="Arial" w:cs="Arial"/>
          <w:kern w:val="1"/>
          <w:sz w:val="20"/>
          <w:szCs w:val="20"/>
          <w:lang w:eastAsia="ar-SA"/>
        </w:rPr>
      </w:pPr>
      <w:r w:rsidRPr="002931ED">
        <w:rPr>
          <w:rFonts w:ascii="Arial" w:eastAsia="Times New Roman" w:hAnsi="Arial" w:cs="Arial"/>
          <w:b/>
          <w:kern w:val="1"/>
          <w:sz w:val="20"/>
          <w:szCs w:val="20"/>
          <w:lang w:eastAsia="ar-SA"/>
        </w:rPr>
        <w:t>2.</w:t>
      </w:r>
      <w:r w:rsidRPr="002931ED">
        <w:rPr>
          <w:rFonts w:ascii="Arial" w:eastAsia="Times New Roman" w:hAnsi="Arial" w:cs="Arial"/>
          <w:kern w:val="1"/>
          <w:sz w:val="20"/>
          <w:szCs w:val="20"/>
          <w:lang w:eastAsia="ar-SA"/>
        </w:rPr>
        <w:t xml:space="preserve"> Oświadczam, że nie podlegam wykluczeniu z postępowania na podstawie </w:t>
      </w:r>
      <w:r w:rsidRPr="002931ED">
        <w:rPr>
          <w:rFonts w:ascii="Arial" w:eastAsia="Times New Roman" w:hAnsi="Arial" w:cs="Arial"/>
          <w:kern w:val="1"/>
          <w:sz w:val="20"/>
          <w:szCs w:val="20"/>
          <w:lang w:eastAsia="ar-SA"/>
        </w:rPr>
        <w:br/>
        <w:t>art. 24 ust. 5 ustawy Pzp.</w:t>
      </w:r>
    </w:p>
    <w:p w:rsidR="009D4189" w:rsidRPr="002931ED" w:rsidRDefault="009D4189" w:rsidP="009D4189">
      <w:pPr>
        <w:suppressAutoHyphens/>
        <w:spacing w:after="0"/>
        <w:ind w:left="720"/>
        <w:contextualSpacing/>
        <w:jc w:val="both"/>
        <w:rPr>
          <w:rFonts w:ascii="Arial" w:eastAsia="Times New Roman" w:hAnsi="Arial" w:cs="Arial"/>
          <w:kern w:val="1"/>
          <w:sz w:val="20"/>
          <w:szCs w:val="20"/>
          <w:lang w:eastAsia="ar-SA"/>
        </w:rPr>
      </w:pPr>
    </w:p>
    <w:p w:rsidR="009D4189" w:rsidRPr="002931ED" w:rsidRDefault="009D4189" w:rsidP="009D4189">
      <w:pPr>
        <w:suppressAutoHyphens/>
        <w:spacing w:after="0"/>
        <w:ind w:left="2836" w:firstLine="709"/>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 </w:t>
      </w:r>
      <w:r w:rsidRPr="002931ED">
        <w:rPr>
          <w:rFonts w:ascii="Arial" w:eastAsia="Times New Roman" w:hAnsi="Arial" w:cs="Arial"/>
          <w:i/>
          <w:kern w:val="1"/>
          <w:sz w:val="20"/>
          <w:szCs w:val="20"/>
          <w:lang w:eastAsia="ar-SA"/>
        </w:rPr>
        <w:t xml:space="preserve">(miejscowość), </w:t>
      </w:r>
      <w:r w:rsidRPr="002931ED">
        <w:rPr>
          <w:rFonts w:ascii="Arial" w:eastAsia="Times New Roman" w:hAnsi="Arial" w:cs="Arial"/>
          <w:kern w:val="1"/>
          <w:sz w:val="20"/>
          <w:szCs w:val="20"/>
          <w:lang w:eastAsia="ar-SA"/>
        </w:rPr>
        <w:t xml:space="preserve">dnia ………….……. r. </w:t>
      </w:r>
    </w:p>
    <w:p w:rsidR="009D4189" w:rsidRPr="002931ED" w:rsidRDefault="009D4189" w:rsidP="009D4189">
      <w:pPr>
        <w:suppressAutoHyphens/>
        <w:spacing w:after="0"/>
        <w:ind w:left="2836" w:firstLine="709"/>
        <w:jc w:val="both"/>
        <w:rPr>
          <w:rFonts w:ascii="Arial" w:eastAsia="Times New Roman" w:hAnsi="Arial" w:cs="Arial"/>
          <w:kern w:val="1"/>
          <w:sz w:val="20"/>
          <w:szCs w:val="20"/>
          <w:lang w:eastAsia="ar-SA"/>
        </w:rPr>
      </w:pPr>
    </w:p>
    <w:p w:rsidR="009D4189" w:rsidRPr="002931ED" w:rsidRDefault="009D4189" w:rsidP="009D4189">
      <w:pPr>
        <w:suppressAutoHyphens/>
        <w:spacing w:after="0"/>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t>…………………………………………</w:t>
      </w:r>
    </w:p>
    <w:p w:rsidR="009D4189" w:rsidRPr="002931ED"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2931ED">
        <w:rPr>
          <w:rFonts w:ascii="Arial" w:eastAsia="Times New Roman" w:hAnsi="Arial" w:cs="Arial"/>
          <w:i/>
          <w:kern w:val="1"/>
          <w:sz w:val="20"/>
          <w:szCs w:val="20"/>
          <w:lang w:eastAsia="ar-SA"/>
        </w:rPr>
        <w:t>(podpis)</w:t>
      </w:r>
    </w:p>
    <w:p w:rsidR="002931ED" w:rsidRDefault="009D4189" w:rsidP="002931ED">
      <w:pPr>
        <w:suppressAutoHyphens/>
        <w:spacing w:after="0"/>
        <w:ind w:left="720"/>
        <w:contextualSpacing/>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Oświadczam, że zachodzą w stosunku do mnie podstawy wykluczenia z postępowania na podstawie art. …………. ustawy Pzp </w:t>
      </w:r>
      <w:r w:rsidRPr="002931ED">
        <w:rPr>
          <w:rFonts w:ascii="Arial" w:eastAsia="Times New Roman" w:hAnsi="Arial" w:cs="Arial"/>
          <w:i/>
          <w:kern w:val="1"/>
          <w:sz w:val="20"/>
          <w:szCs w:val="20"/>
          <w:lang w:eastAsia="ar-SA"/>
        </w:rPr>
        <w:t>(podać mającą zastosowanie podstawę wykluczenia spośród wymienionych w art. 24 ust. 1 pkt 13-14, 16-20 lub art. 24 ust. 5 ustawy Pzp).</w:t>
      </w:r>
      <w:r w:rsidRPr="002931ED">
        <w:rPr>
          <w:rFonts w:ascii="Arial" w:eastAsia="Times New Roman" w:hAnsi="Arial" w:cs="Arial"/>
          <w:kern w:val="1"/>
          <w:sz w:val="20"/>
          <w:szCs w:val="20"/>
          <w:lang w:eastAsia="ar-SA"/>
        </w:rPr>
        <w:t xml:space="preserve"> Jednocześnie oświadczam, że w związku z ww. okolicznością, na podstawie art. 24 ust. 8 ustawy Pzp podjąłem następuj</w:t>
      </w:r>
      <w:r w:rsidR="002931ED">
        <w:rPr>
          <w:rFonts w:ascii="Arial" w:eastAsia="Times New Roman" w:hAnsi="Arial" w:cs="Arial"/>
          <w:kern w:val="1"/>
          <w:sz w:val="20"/>
          <w:szCs w:val="20"/>
          <w:lang w:eastAsia="ar-SA"/>
        </w:rPr>
        <w:t xml:space="preserve">ące środki naprawcze: </w:t>
      </w:r>
    </w:p>
    <w:p w:rsidR="002931ED" w:rsidRDefault="002931ED" w:rsidP="002931ED">
      <w:pPr>
        <w:suppressAutoHyphens/>
        <w:spacing w:after="0"/>
        <w:ind w:left="720"/>
        <w:contextualSpacing/>
        <w:jc w:val="both"/>
        <w:rPr>
          <w:rFonts w:ascii="Arial" w:eastAsia="Times New Roman" w:hAnsi="Arial" w:cs="Arial"/>
          <w:kern w:val="1"/>
          <w:sz w:val="20"/>
          <w:szCs w:val="20"/>
          <w:lang w:eastAsia="ar-SA"/>
        </w:rPr>
      </w:pPr>
    </w:p>
    <w:p w:rsidR="002931ED" w:rsidRDefault="002931ED" w:rsidP="002931ED">
      <w:pPr>
        <w:suppressAutoHyphens/>
        <w:spacing w:after="0"/>
        <w:ind w:left="720"/>
        <w:contextualSpacing/>
        <w:jc w:val="both"/>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2931ED">
        <w:rPr>
          <w:rFonts w:ascii="Arial" w:eastAsia="Times New Roman" w:hAnsi="Arial" w:cs="Arial"/>
          <w:kern w:val="1"/>
          <w:sz w:val="20"/>
          <w:szCs w:val="20"/>
          <w:lang w:eastAsia="ar-SA"/>
        </w:rPr>
        <w:t>…………………………………………………………………………………….</w:t>
      </w:r>
    </w:p>
    <w:p w:rsidR="002931ED" w:rsidRPr="002931ED" w:rsidRDefault="002931ED" w:rsidP="002931ED">
      <w:pPr>
        <w:suppressAutoHyphens/>
        <w:spacing w:after="0"/>
        <w:ind w:left="720"/>
        <w:contextualSpacing/>
        <w:jc w:val="both"/>
        <w:rPr>
          <w:rFonts w:ascii="Arial" w:eastAsia="Times New Roman" w:hAnsi="Arial" w:cs="Arial"/>
          <w:kern w:val="1"/>
          <w:sz w:val="20"/>
          <w:szCs w:val="20"/>
          <w:lang w:eastAsia="ar-SA"/>
        </w:rPr>
      </w:pPr>
    </w:p>
    <w:p w:rsidR="002931ED" w:rsidRPr="002931ED" w:rsidRDefault="002931ED" w:rsidP="002931ED">
      <w:pPr>
        <w:suppressAutoHyphens/>
        <w:spacing w:after="0"/>
        <w:ind w:left="2836" w:firstLine="709"/>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 </w:t>
      </w:r>
      <w:r w:rsidRPr="002931ED">
        <w:rPr>
          <w:rFonts w:ascii="Arial" w:eastAsia="Times New Roman" w:hAnsi="Arial" w:cs="Arial"/>
          <w:i/>
          <w:kern w:val="1"/>
          <w:sz w:val="20"/>
          <w:szCs w:val="20"/>
          <w:lang w:eastAsia="ar-SA"/>
        </w:rPr>
        <w:t xml:space="preserve">(miejscowość), </w:t>
      </w:r>
      <w:r w:rsidRPr="002931ED">
        <w:rPr>
          <w:rFonts w:ascii="Arial" w:eastAsia="Times New Roman" w:hAnsi="Arial" w:cs="Arial"/>
          <w:kern w:val="1"/>
          <w:sz w:val="20"/>
          <w:szCs w:val="20"/>
          <w:lang w:eastAsia="ar-SA"/>
        </w:rPr>
        <w:t xml:space="preserve">dnia ………….……. r. </w:t>
      </w:r>
    </w:p>
    <w:p w:rsidR="002931ED" w:rsidRPr="002931ED" w:rsidRDefault="002931ED" w:rsidP="002931ED">
      <w:pPr>
        <w:suppressAutoHyphens/>
        <w:spacing w:after="0"/>
        <w:ind w:left="2836" w:firstLine="709"/>
        <w:jc w:val="both"/>
        <w:rPr>
          <w:rFonts w:ascii="Arial" w:eastAsia="Times New Roman" w:hAnsi="Arial" w:cs="Arial"/>
          <w:kern w:val="1"/>
          <w:sz w:val="20"/>
          <w:szCs w:val="20"/>
          <w:lang w:eastAsia="ar-SA"/>
        </w:rPr>
      </w:pPr>
    </w:p>
    <w:p w:rsidR="002931ED" w:rsidRPr="002931ED" w:rsidRDefault="002931ED" w:rsidP="002931ED">
      <w:pPr>
        <w:suppressAutoHyphens/>
        <w:spacing w:after="0"/>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t>…………………………………………</w:t>
      </w:r>
    </w:p>
    <w:p w:rsidR="002931ED" w:rsidRPr="002931ED" w:rsidRDefault="002931ED" w:rsidP="002931ED">
      <w:pPr>
        <w:suppressAutoHyphens/>
        <w:spacing w:after="0" w:line="360" w:lineRule="auto"/>
        <w:ind w:left="5664" w:firstLine="708"/>
        <w:jc w:val="both"/>
        <w:rPr>
          <w:rFonts w:ascii="Arial" w:eastAsia="Times New Roman" w:hAnsi="Arial" w:cs="Arial"/>
          <w:i/>
          <w:kern w:val="1"/>
          <w:sz w:val="20"/>
          <w:szCs w:val="20"/>
          <w:lang w:eastAsia="ar-SA"/>
        </w:rPr>
      </w:pPr>
      <w:r w:rsidRPr="002931ED">
        <w:rPr>
          <w:rFonts w:ascii="Arial" w:eastAsia="Times New Roman" w:hAnsi="Arial" w:cs="Arial"/>
          <w:i/>
          <w:kern w:val="1"/>
          <w:sz w:val="20"/>
          <w:szCs w:val="20"/>
          <w:lang w:eastAsia="ar-SA"/>
        </w:rPr>
        <w:t>(podpis)</w:t>
      </w:r>
    </w:p>
    <w:p w:rsidR="00D34B11" w:rsidRDefault="00D34B11" w:rsidP="002B358B">
      <w:pPr>
        <w:suppressAutoHyphens/>
        <w:spacing w:after="0"/>
        <w:jc w:val="center"/>
        <w:rPr>
          <w:rFonts w:ascii="Arial" w:eastAsia="Times New Roman" w:hAnsi="Arial" w:cs="Arial"/>
          <w:b/>
          <w:kern w:val="1"/>
          <w:sz w:val="20"/>
          <w:szCs w:val="20"/>
          <w:lang w:eastAsia="ar-SA"/>
        </w:rPr>
      </w:pPr>
    </w:p>
    <w:p w:rsidR="009D4189" w:rsidRPr="002931ED" w:rsidRDefault="009D4189" w:rsidP="002B358B">
      <w:pPr>
        <w:suppressAutoHyphens/>
        <w:spacing w:after="0"/>
        <w:jc w:val="cente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t>OŚWIADCZENIE DOTYCZĄCE PODMIOTU, NA KTÓREGO ZASOBY</w:t>
      </w:r>
    </w:p>
    <w:p w:rsidR="009D4189" w:rsidRPr="002931ED" w:rsidRDefault="009D4189" w:rsidP="002B358B">
      <w:pPr>
        <w:suppressAutoHyphens/>
        <w:spacing w:after="0"/>
        <w:jc w:val="cente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t>POWOŁUJE SIĘ WYKONAWCA:</w:t>
      </w:r>
    </w:p>
    <w:p w:rsidR="009D4189" w:rsidRPr="002931ED" w:rsidRDefault="009D4189" w:rsidP="009D4189">
      <w:pPr>
        <w:suppressAutoHyphens/>
        <w:spacing w:after="0"/>
        <w:jc w:val="both"/>
        <w:rPr>
          <w:rFonts w:ascii="Arial" w:eastAsia="Times New Roman" w:hAnsi="Arial" w:cs="Arial"/>
          <w:b/>
          <w:kern w:val="1"/>
          <w:sz w:val="20"/>
          <w:szCs w:val="20"/>
          <w:lang w:eastAsia="ar-SA"/>
        </w:rPr>
      </w:pPr>
    </w:p>
    <w:p w:rsidR="009D4189" w:rsidRPr="002931ED" w:rsidRDefault="009D4189" w:rsidP="009D4189">
      <w:pPr>
        <w:suppressAutoHyphens/>
        <w:spacing w:after="0"/>
        <w:jc w:val="both"/>
        <w:rPr>
          <w:rFonts w:ascii="Arial" w:eastAsia="Times New Roman" w:hAnsi="Arial" w:cs="Arial"/>
          <w:i/>
          <w:kern w:val="1"/>
          <w:sz w:val="20"/>
          <w:szCs w:val="20"/>
          <w:lang w:eastAsia="ar-SA"/>
        </w:rPr>
      </w:pPr>
      <w:r w:rsidRPr="002931ED">
        <w:rPr>
          <w:rFonts w:ascii="Arial" w:eastAsia="Times New Roman" w:hAnsi="Arial" w:cs="Arial"/>
          <w:kern w:val="1"/>
          <w:sz w:val="20"/>
          <w:szCs w:val="20"/>
          <w:lang w:eastAsia="ar-SA"/>
        </w:rPr>
        <w:t xml:space="preserve">Oświadczam, że następujący/e podmiot/y, na którego/ych zasoby powołuję się w niniejszym postępowaniu, tj.: </w:t>
      </w:r>
      <w:r w:rsidR="002931ED">
        <w:rPr>
          <w:rFonts w:ascii="Arial" w:eastAsia="Times New Roman" w:hAnsi="Arial" w:cs="Arial"/>
          <w:kern w:val="1"/>
          <w:sz w:val="20"/>
          <w:szCs w:val="20"/>
          <w:lang w:eastAsia="ar-SA"/>
        </w:rPr>
        <w:t>…………………………………………………………………….…………</w:t>
      </w:r>
      <w:r w:rsidRPr="002931ED">
        <w:rPr>
          <w:rFonts w:ascii="Arial" w:eastAsia="Times New Roman" w:hAnsi="Arial" w:cs="Arial"/>
          <w:kern w:val="1"/>
          <w:sz w:val="20"/>
          <w:szCs w:val="20"/>
          <w:lang w:eastAsia="ar-SA"/>
        </w:rPr>
        <w:t xml:space="preserve">………… </w:t>
      </w:r>
      <w:r w:rsidRPr="002931ED">
        <w:rPr>
          <w:rFonts w:ascii="Arial" w:eastAsia="Times New Roman" w:hAnsi="Arial" w:cs="Arial"/>
          <w:i/>
          <w:kern w:val="1"/>
          <w:sz w:val="20"/>
          <w:szCs w:val="20"/>
          <w:lang w:eastAsia="ar-SA"/>
        </w:rPr>
        <w:t xml:space="preserve">(podać pełną nazwę/firmę, adres, a także w zależności od podmiotu: NIP/PESEL, KRS/CEiDG) </w:t>
      </w:r>
      <w:r w:rsidRPr="002931ED">
        <w:rPr>
          <w:rFonts w:ascii="Arial" w:eastAsia="Times New Roman" w:hAnsi="Arial" w:cs="Arial"/>
          <w:kern w:val="1"/>
          <w:sz w:val="20"/>
          <w:szCs w:val="20"/>
          <w:lang w:eastAsia="ar-SA"/>
        </w:rPr>
        <w:t>nie podlega/ją wykluczeniu z postępowania o udzielenie zamówienia.</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2931ED" w:rsidRDefault="009D4189" w:rsidP="009D4189">
      <w:pPr>
        <w:suppressAutoHyphens/>
        <w:spacing w:after="0" w:line="360" w:lineRule="auto"/>
        <w:ind w:left="2836" w:firstLine="709"/>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 </w:t>
      </w:r>
      <w:r w:rsidRPr="002931ED">
        <w:rPr>
          <w:rFonts w:ascii="Arial" w:eastAsia="Times New Roman" w:hAnsi="Arial" w:cs="Arial"/>
          <w:i/>
          <w:kern w:val="1"/>
          <w:sz w:val="20"/>
          <w:szCs w:val="20"/>
          <w:lang w:eastAsia="ar-SA"/>
        </w:rPr>
        <w:t xml:space="preserve">(miejscowość), </w:t>
      </w:r>
      <w:r w:rsidR="002931ED">
        <w:rPr>
          <w:rFonts w:ascii="Arial" w:eastAsia="Times New Roman" w:hAnsi="Arial" w:cs="Arial"/>
          <w:kern w:val="1"/>
          <w:sz w:val="20"/>
          <w:szCs w:val="20"/>
          <w:lang w:eastAsia="ar-SA"/>
        </w:rPr>
        <w:t>dnia ……</w:t>
      </w:r>
      <w:r w:rsidRPr="002931ED">
        <w:rPr>
          <w:rFonts w:ascii="Arial" w:eastAsia="Times New Roman" w:hAnsi="Arial" w:cs="Arial"/>
          <w:kern w:val="1"/>
          <w:sz w:val="20"/>
          <w:szCs w:val="20"/>
          <w:lang w:eastAsia="ar-SA"/>
        </w:rPr>
        <w:t xml:space="preserve">…………. r. </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t>…………………………………………</w:t>
      </w:r>
    </w:p>
    <w:p w:rsidR="009D4189" w:rsidRPr="002931ED"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2931ED">
        <w:rPr>
          <w:rFonts w:ascii="Arial" w:eastAsia="Times New Roman" w:hAnsi="Arial" w:cs="Arial"/>
          <w:i/>
          <w:kern w:val="1"/>
          <w:sz w:val="20"/>
          <w:szCs w:val="20"/>
          <w:lang w:eastAsia="ar-SA"/>
        </w:rPr>
        <w:t>(podpis)</w:t>
      </w:r>
    </w:p>
    <w:p w:rsidR="009D4189" w:rsidRPr="002931ED" w:rsidRDefault="009D4189" w:rsidP="002B358B">
      <w:pPr>
        <w:suppressAutoHyphens/>
        <w:spacing w:after="0" w:line="360" w:lineRule="auto"/>
        <w:jc w:val="both"/>
        <w:rPr>
          <w:rFonts w:ascii="Arial" w:eastAsia="Times New Roman" w:hAnsi="Arial" w:cs="Arial"/>
          <w:b/>
          <w:kern w:val="1"/>
          <w:sz w:val="20"/>
          <w:szCs w:val="20"/>
          <w:lang w:eastAsia="ar-SA"/>
        </w:rPr>
      </w:pPr>
    </w:p>
    <w:p w:rsidR="009D4189" w:rsidRDefault="009D4189" w:rsidP="002B358B">
      <w:pPr>
        <w:suppressAutoHyphens/>
        <w:spacing w:after="0"/>
        <w:jc w:val="both"/>
        <w:rPr>
          <w:rFonts w:ascii="Arial" w:eastAsia="Times New Roman" w:hAnsi="Arial" w:cs="Arial"/>
          <w:i/>
          <w:kern w:val="1"/>
          <w:sz w:val="20"/>
          <w:szCs w:val="20"/>
          <w:lang w:eastAsia="ar-SA"/>
        </w:rPr>
      </w:pPr>
      <w:r w:rsidRPr="002B358B">
        <w:rPr>
          <w:rFonts w:ascii="Arial" w:eastAsia="Times New Roman" w:hAnsi="Arial" w:cs="Arial"/>
          <w:i/>
          <w:kern w:val="1"/>
          <w:sz w:val="20"/>
          <w:szCs w:val="20"/>
          <w:lang w:eastAsia="ar-SA"/>
        </w:rPr>
        <w:t>[UWAGA: zastosować tylko wtedy, gdy zamawiający przewid</w:t>
      </w:r>
      <w:r w:rsidR="002B358B" w:rsidRPr="002B358B">
        <w:rPr>
          <w:rFonts w:ascii="Arial" w:eastAsia="Times New Roman" w:hAnsi="Arial" w:cs="Arial"/>
          <w:i/>
          <w:kern w:val="1"/>
          <w:sz w:val="20"/>
          <w:szCs w:val="20"/>
          <w:lang w:eastAsia="ar-SA"/>
        </w:rPr>
        <w:t>ział możliwość, o której mowa w </w:t>
      </w:r>
      <w:r w:rsidRPr="002B358B">
        <w:rPr>
          <w:rFonts w:ascii="Arial" w:eastAsia="Times New Roman" w:hAnsi="Arial" w:cs="Arial"/>
          <w:i/>
          <w:kern w:val="1"/>
          <w:sz w:val="20"/>
          <w:szCs w:val="20"/>
          <w:lang w:eastAsia="ar-SA"/>
        </w:rPr>
        <w:t>art. 25a ust. 5 pkt 2 ustawy Pzp]</w:t>
      </w:r>
    </w:p>
    <w:p w:rsidR="002B358B" w:rsidRPr="002B358B" w:rsidRDefault="002B358B" w:rsidP="002B358B">
      <w:pPr>
        <w:suppressAutoHyphens/>
        <w:spacing w:after="0"/>
        <w:jc w:val="both"/>
        <w:rPr>
          <w:rFonts w:ascii="Arial" w:eastAsia="Times New Roman" w:hAnsi="Arial" w:cs="Arial"/>
          <w:kern w:val="1"/>
          <w:sz w:val="20"/>
          <w:szCs w:val="20"/>
          <w:lang w:eastAsia="ar-SA"/>
        </w:rPr>
      </w:pPr>
    </w:p>
    <w:p w:rsidR="009D4189" w:rsidRPr="002B358B" w:rsidRDefault="009D4189" w:rsidP="002B358B">
      <w:pPr>
        <w:suppressAutoHyphens/>
        <w:spacing w:after="0"/>
        <w:jc w:val="center"/>
        <w:rPr>
          <w:rFonts w:ascii="Arial" w:eastAsia="Times New Roman" w:hAnsi="Arial" w:cs="Arial"/>
          <w:b/>
          <w:kern w:val="1"/>
          <w:sz w:val="20"/>
          <w:szCs w:val="20"/>
          <w:lang w:eastAsia="ar-SA"/>
        </w:rPr>
      </w:pPr>
      <w:r w:rsidRPr="002B358B">
        <w:rPr>
          <w:rFonts w:ascii="Arial" w:eastAsia="Times New Roman" w:hAnsi="Arial" w:cs="Arial"/>
          <w:b/>
          <w:kern w:val="1"/>
          <w:sz w:val="20"/>
          <w:szCs w:val="20"/>
          <w:lang w:eastAsia="ar-SA"/>
        </w:rPr>
        <w:t xml:space="preserve">OŚWIADCZENIE DOTYCZĄCE PODWYKONAWCY NIEBĘDĄCEGO PODMIOTEM, </w:t>
      </w:r>
    </w:p>
    <w:p w:rsidR="009D4189" w:rsidRPr="002931ED" w:rsidRDefault="009D4189" w:rsidP="002B358B">
      <w:pPr>
        <w:suppressAutoHyphens/>
        <w:spacing w:after="0"/>
        <w:jc w:val="center"/>
        <w:rPr>
          <w:rFonts w:ascii="Arial" w:eastAsia="Times New Roman" w:hAnsi="Arial" w:cs="Arial"/>
          <w:b/>
          <w:kern w:val="1"/>
          <w:sz w:val="20"/>
          <w:szCs w:val="20"/>
          <w:lang w:eastAsia="ar-SA"/>
        </w:rPr>
      </w:pPr>
      <w:r w:rsidRPr="002B358B">
        <w:rPr>
          <w:rFonts w:ascii="Arial" w:eastAsia="Times New Roman" w:hAnsi="Arial" w:cs="Arial"/>
          <w:b/>
          <w:kern w:val="1"/>
          <w:sz w:val="20"/>
          <w:szCs w:val="20"/>
          <w:lang w:eastAsia="ar-SA"/>
        </w:rPr>
        <w:t>NA KTÓREGO ZASOBY POWOŁUJE SIĘ WYKONAWCA:</w:t>
      </w:r>
    </w:p>
    <w:p w:rsidR="009D4189" w:rsidRPr="002931ED" w:rsidRDefault="009D4189" w:rsidP="002B358B">
      <w:pPr>
        <w:suppressAutoHyphens/>
        <w:spacing w:after="0" w:line="360" w:lineRule="auto"/>
        <w:jc w:val="both"/>
        <w:rPr>
          <w:rFonts w:ascii="Arial" w:eastAsia="Times New Roman" w:hAnsi="Arial" w:cs="Arial"/>
          <w:b/>
          <w:kern w:val="1"/>
          <w:sz w:val="20"/>
          <w:szCs w:val="20"/>
          <w:lang w:eastAsia="ar-SA"/>
        </w:rPr>
      </w:pPr>
    </w:p>
    <w:p w:rsidR="009D4189" w:rsidRPr="002931ED" w:rsidRDefault="009D4189" w:rsidP="009D4189">
      <w:pPr>
        <w:suppressAutoHyphens/>
        <w:spacing w:after="0" w:line="240" w:lineRule="auto"/>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Oświadczam, że następujący/e podmiot/y, będący/e podwykonawcą/ami: ……………………………………………………………………..….…… </w:t>
      </w:r>
      <w:r w:rsidRPr="002931ED">
        <w:rPr>
          <w:rFonts w:ascii="Arial" w:eastAsia="Times New Roman" w:hAnsi="Arial" w:cs="Arial"/>
          <w:i/>
          <w:kern w:val="1"/>
          <w:sz w:val="20"/>
          <w:szCs w:val="20"/>
          <w:lang w:eastAsia="ar-SA"/>
        </w:rPr>
        <w:t>(podać pełną nazwę/firmę, adres, a także w zależności od podmiotu: NIP/PESEL, KRS/CEiDG)</w:t>
      </w:r>
      <w:r w:rsidRPr="002931ED">
        <w:rPr>
          <w:rFonts w:ascii="Arial" w:eastAsia="Times New Roman" w:hAnsi="Arial" w:cs="Arial"/>
          <w:kern w:val="1"/>
          <w:sz w:val="20"/>
          <w:szCs w:val="20"/>
          <w:lang w:eastAsia="ar-SA"/>
        </w:rPr>
        <w:t>, nie podlega/ą wykluczeniu z postępowania o udzielenie zamówienia.</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2931ED" w:rsidRDefault="009D4189" w:rsidP="009D4189">
      <w:pPr>
        <w:suppressAutoHyphens/>
        <w:spacing w:after="0" w:line="360" w:lineRule="auto"/>
        <w:ind w:left="2836" w:firstLine="709"/>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 </w:t>
      </w:r>
      <w:r w:rsidRPr="002931ED">
        <w:rPr>
          <w:rFonts w:ascii="Arial" w:eastAsia="Times New Roman" w:hAnsi="Arial" w:cs="Arial"/>
          <w:i/>
          <w:kern w:val="1"/>
          <w:sz w:val="20"/>
          <w:szCs w:val="20"/>
          <w:lang w:eastAsia="ar-SA"/>
        </w:rPr>
        <w:t xml:space="preserve">(miejscowość), </w:t>
      </w:r>
      <w:r w:rsidR="002931ED">
        <w:rPr>
          <w:rFonts w:ascii="Arial" w:eastAsia="Times New Roman" w:hAnsi="Arial" w:cs="Arial"/>
          <w:kern w:val="1"/>
          <w:sz w:val="20"/>
          <w:szCs w:val="20"/>
          <w:lang w:eastAsia="ar-SA"/>
        </w:rPr>
        <w:t>dnia …………</w:t>
      </w:r>
      <w:r w:rsidRPr="002931ED">
        <w:rPr>
          <w:rFonts w:ascii="Arial" w:eastAsia="Times New Roman" w:hAnsi="Arial" w:cs="Arial"/>
          <w:kern w:val="1"/>
          <w:sz w:val="20"/>
          <w:szCs w:val="20"/>
          <w:lang w:eastAsia="ar-SA"/>
        </w:rPr>
        <w:t xml:space="preserve">……. r. </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t>…………………………………………</w:t>
      </w:r>
    </w:p>
    <w:p w:rsidR="009D4189" w:rsidRPr="002931ED"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2931ED">
        <w:rPr>
          <w:rFonts w:ascii="Arial" w:eastAsia="Times New Roman" w:hAnsi="Arial" w:cs="Arial"/>
          <w:i/>
          <w:kern w:val="1"/>
          <w:sz w:val="20"/>
          <w:szCs w:val="20"/>
          <w:lang w:eastAsia="ar-SA"/>
        </w:rPr>
        <w:t>(podpis)</w:t>
      </w:r>
    </w:p>
    <w:p w:rsidR="009D4189" w:rsidRPr="002931ED" w:rsidRDefault="009D4189" w:rsidP="002B358B">
      <w:pPr>
        <w:suppressAutoHyphens/>
        <w:spacing w:after="0" w:line="360" w:lineRule="auto"/>
        <w:jc w:val="both"/>
        <w:rPr>
          <w:rFonts w:ascii="Arial" w:eastAsia="Times New Roman" w:hAnsi="Arial" w:cs="Arial"/>
          <w:i/>
          <w:kern w:val="1"/>
          <w:sz w:val="20"/>
          <w:szCs w:val="20"/>
          <w:lang w:eastAsia="ar-SA"/>
        </w:rPr>
      </w:pPr>
    </w:p>
    <w:p w:rsidR="009D4189" w:rsidRPr="002931ED" w:rsidRDefault="009D4189" w:rsidP="002B358B">
      <w:pPr>
        <w:suppressAutoHyphens/>
        <w:spacing w:after="0" w:line="360" w:lineRule="auto"/>
        <w:jc w:val="center"/>
        <w:rPr>
          <w:rFonts w:ascii="Arial" w:eastAsia="Times New Roman" w:hAnsi="Arial" w:cs="Arial"/>
          <w:b/>
          <w:kern w:val="1"/>
          <w:sz w:val="20"/>
          <w:szCs w:val="20"/>
          <w:lang w:eastAsia="ar-SA"/>
        </w:rPr>
      </w:pPr>
      <w:r w:rsidRPr="002B358B">
        <w:rPr>
          <w:rFonts w:ascii="Arial" w:eastAsia="Times New Roman" w:hAnsi="Arial" w:cs="Arial"/>
          <w:b/>
          <w:kern w:val="1"/>
          <w:sz w:val="20"/>
          <w:szCs w:val="20"/>
          <w:lang w:eastAsia="ar-SA"/>
        </w:rPr>
        <w:t>OŚWIADCZENIE DOTYCZĄCE PODANYCH INFORMACJI:</w:t>
      </w:r>
    </w:p>
    <w:p w:rsidR="009D4189" w:rsidRPr="002931ED" w:rsidRDefault="009D4189" w:rsidP="002B358B">
      <w:pPr>
        <w:suppressAutoHyphens/>
        <w:spacing w:after="0" w:line="360" w:lineRule="auto"/>
        <w:jc w:val="both"/>
        <w:rPr>
          <w:rFonts w:ascii="Arial" w:eastAsia="Times New Roman" w:hAnsi="Arial" w:cs="Arial"/>
          <w:b/>
          <w:kern w:val="1"/>
          <w:sz w:val="20"/>
          <w:szCs w:val="20"/>
          <w:lang w:eastAsia="ar-SA"/>
        </w:rPr>
      </w:pPr>
    </w:p>
    <w:p w:rsidR="009D4189" w:rsidRPr="002931ED" w:rsidRDefault="009D4189" w:rsidP="009D4189">
      <w:pPr>
        <w:suppressAutoHyphens/>
        <w:spacing w:after="0" w:line="240" w:lineRule="auto"/>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Oświadczam, że wszystkie informacje podane w powyższych oświadczeniach są aktualne </w:t>
      </w:r>
      <w:r w:rsidRPr="002931ED">
        <w:rPr>
          <w:rFonts w:ascii="Arial" w:eastAsia="Times New Roman" w:hAnsi="Arial" w:cs="Arial"/>
          <w:kern w:val="1"/>
          <w:sz w:val="20"/>
          <w:szCs w:val="20"/>
          <w:lang w:eastAsia="ar-SA"/>
        </w:rPr>
        <w:br/>
        <w:t>i zgodne z prawdą oraz zostały przedstawione z pełną świadomością konsekwencji wprowadzenia zamawiającego w błąd przy przedstawianiu informacji.</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D34B11" w:rsidRDefault="00D34B11" w:rsidP="009D4189">
      <w:pPr>
        <w:suppressAutoHyphens/>
        <w:spacing w:after="0" w:line="360" w:lineRule="auto"/>
        <w:ind w:left="2836" w:firstLine="709"/>
        <w:jc w:val="both"/>
        <w:rPr>
          <w:rFonts w:ascii="Arial" w:eastAsia="Times New Roman" w:hAnsi="Arial" w:cs="Arial"/>
          <w:kern w:val="1"/>
          <w:sz w:val="20"/>
          <w:szCs w:val="20"/>
          <w:lang w:eastAsia="ar-SA"/>
        </w:rPr>
      </w:pPr>
    </w:p>
    <w:p w:rsidR="009D4189" w:rsidRPr="002931ED" w:rsidRDefault="009D4189" w:rsidP="009D4189">
      <w:pPr>
        <w:suppressAutoHyphens/>
        <w:spacing w:after="0" w:line="360" w:lineRule="auto"/>
        <w:ind w:left="2836" w:firstLine="709"/>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 </w:t>
      </w:r>
      <w:r w:rsidRPr="002931ED">
        <w:rPr>
          <w:rFonts w:ascii="Arial" w:eastAsia="Times New Roman" w:hAnsi="Arial" w:cs="Arial"/>
          <w:i/>
          <w:kern w:val="1"/>
          <w:sz w:val="20"/>
          <w:szCs w:val="20"/>
          <w:lang w:eastAsia="ar-SA"/>
        </w:rPr>
        <w:t xml:space="preserve">(miejscowość), </w:t>
      </w:r>
      <w:r w:rsidRPr="002931ED">
        <w:rPr>
          <w:rFonts w:ascii="Arial" w:eastAsia="Times New Roman" w:hAnsi="Arial" w:cs="Arial"/>
          <w:kern w:val="1"/>
          <w:sz w:val="20"/>
          <w:szCs w:val="20"/>
          <w:lang w:eastAsia="ar-SA"/>
        </w:rPr>
        <w:t xml:space="preserve">dnia ………………… r. </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t>…………………………………………</w:t>
      </w:r>
    </w:p>
    <w:p w:rsidR="009D4189" w:rsidRPr="002931ED"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2931ED">
        <w:rPr>
          <w:rFonts w:ascii="Arial" w:eastAsia="Times New Roman" w:hAnsi="Arial" w:cs="Arial"/>
          <w:i/>
          <w:kern w:val="1"/>
          <w:sz w:val="20"/>
          <w:szCs w:val="20"/>
          <w:lang w:eastAsia="ar-SA"/>
        </w:rPr>
        <w:t>(podpis)</w:t>
      </w:r>
    </w:p>
    <w:p w:rsidR="009D4189" w:rsidRPr="002931ED" w:rsidRDefault="009D4189" w:rsidP="009D4189">
      <w:pPr>
        <w:suppressAutoHyphens/>
        <w:spacing w:after="0" w:line="240" w:lineRule="auto"/>
        <w:rPr>
          <w:rFonts w:ascii="Arial" w:eastAsia="Times New Roman" w:hAnsi="Arial" w:cs="Arial"/>
          <w:b/>
          <w:kern w:val="1"/>
          <w:sz w:val="20"/>
          <w:szCs w:val="20"/>
          <w:lang w:eastAsia="ar-SA"/>
        </w:rPr>
      </w:pPr>
    </w:p>
    <w:p w:rsidR="00CF57A5" w:rsidRPr="002931ED" w:rsidRDefault="00CF57A5">
      <w:pP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br w:type="page"/>
      </w:r>
    </w:p>
    <w:p w:rsidR="009D4189" w:rsidRPr="009D4189" w:rsidRDefault="009D4189" w:rsidP="00CF57A5">
      <w:pPr>
        <w:suppressAutoHyphens/>
        <w:spacing w:after="0" w:line="240" w:lineRule="auto"/>
        <w:jc w:val="right"/>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lastRenderedPageBreak/>
        <w:t xml:space="preserve">Załącznik nr </w:t>
      </w:r>
      <w:r w:rsidR="00CF57A5">
        <w:rPr>
          <w:rFonts w:ascii="Arial" w:eastAsia="Times New Roman" w:hAnsi="Arial" w:cs="Arial"/>
          <w:b/>
          <w:kern w:val="1"/>
          <w:sz w:val="20"/>
          <w:szCs w:val="20"/>
          <w:lang w:eastAsia="ar-SA"/>
        </w:rPr>
        <w:t>5</w:t>
      </w:r>
      <w:r w:rsidR="001E17FA">
        <w:rPr>
          <w:rFonts w:ascii="Arial" w:eastAsia="Times New Roman" w:hAnsi="Arial" w:cs="Arial"/>
          <w:b/>
          <w:kern w:val="1"/>
          <w:sz w:val="20"/>
          <w:szCs w:val="20"/>
          <w:lang w:eastAsia="ar-SA"/>
        </w:rPr>
        <w:t xml:space="preserve"> do SIWZ</w:t>
      </w:r>
    </w:p>
    <w:p w:rsidR="009D4189" w:rsidRPr="009D4189" w:rsidRDefault="009D4189" w:rsidP="009D4189">
      <w:pPr>
        <w:tabs>
          <w:tab w:val="num" w:pos="426"/>
        </w:tabs>
        <w:suppressAutoHyphens/>
        <w:spacing w:after="0" w:line="240" w:lineRule="auto"/>
        <w:rPr>
          <w:rFonts w:ascii="Arial" w:eastAsia="Times New Roman" w:hAnsi="Arial" w:cs="Arial"/>
          <w:b/>
          <w:kern w:val="1"/>
          <w:sz w:val="20"/>
          <w:szCs w:val="20"/>
          <w:lang w:eastAsia="ar-SA"/>
        </w:rPr>
      </w:pPr>
    </w:p>
    <w:p w:rsidR="009D4189" w:rsidRPr="009D4189" w:rsidRDefault="009D4189" w:rsidP="009D4189">
      <w:pPr>
        <w:tabs>
          <w:tab w:val="num" w:pos="426"/>
        </w:tabs>
        <w:suppressAutoHyphens/>
        <w:spacing w:after="0" w:line="240" w:lineRule="auto"/>
        <w:rPr>
          <w:rFonts w:ascii="Arial" w:eastAsia="Times New Roman" w:hAnsi="Arial" w:cs="Arial"/>
          <w:kern w:val="1"/>
          <w:sz w:val="20"/>
          <w:szCs w:val="20"/>
          <w:lang w:eastAsia="ar-SA"/>
        </w:rPr>
      </w:pPr>
      <w:r w:rsidRPr="009D4189">
        <w:rPr>
          <w:rFonts w:ascii="Arial" w:eastAsia="Times New Roman" w:hAnsi="Arial" w:cs="Arial"/>
          <w:b/>
          <w:kern w:val="1"/>
          <w:sz w:val="20"/>
          <w:szCs w:val="20"/>
          <w:lang w:eastAsia="ar-SA"/>
        </w:rPr>
        <w:t>Zamawiający:</w:t>
      </w:r>
    </w:p>
    <w:p w:rsidR="009D4189" w:rsidRDefault="009D4189" w:rsidP="00696A60">
      <w:pPr>
        <w:tabs>
          <w:tab w:val="num" w:pos="426"/>
        </w:tabs>
        <w:suppressAutoHyphens/>
        <w:spacing w:after="0" w:line="240" w:lineRule="auto"/>
        <w:rPr>
          <w:rFonts w:ascii="Arial" w:eastAsia="Times New Roman" w:hAnsi="Arial" w:cs="Arial"/>
          <w:b/>
          <w:kern w:val="1"/>
          <w:sz w:val="20"/>
          <w:szCs w:val="20"/>
          <w:lang w:eastAsia="ar-SA"/>
        </w:rPr>
      </w:pPr>
    </w:p>
    <w:p w:rsidR="00CF57A5" w:rsidRPr="00CF57A5" w:rsidRDefault="00CF57A5" w:rsidP="00CF57A5">
      <w:pPr>
        <w:spacing w:after="0" w:line="240" w:lineRule="auto"/>
        <w:rPr>
          <w:rFonts w:ascii="Arial" w:eastAsia="Times New Roman" w:hAnsi="Arial" w:cs="Arial"/>
          <w:b/>
          <w:sz w:val="20"/>
          <w:szCs w:val="20"/>
          <w:lang w:eastAsia="pl-PL"/>
        </w:rPr>
      </w:pPr>
      <w:r w:rsidRPr="00CF57A5">
        <w:rPr>
          <w:rFonts w:ascii="Arial" w:eastAsia="Times New Roman" w:hAnsi="Arial" w:cs="Arial"/>
          <w:b/>
          <w:sz w:val="20"/>
          <w:szCs w:val="20"/>
          <w:lang w:eastAsia="pl-PL"/>
        </w:rPr>
        <w:t>Gmina Daszyna</w:t>
      </w:r>
    </w:p>
    <w:p w:rsidR="00CF57A5" w:rsidRPr="00CF57A5" w:rsidRDefault="00CF57A5" w:rsidP="00CF57A5">
      <w:pPr>
        <w:spacing w:after="0" w:line="240" w:lineRule="auto"/>
        <w:rPr>
          <w:rFonts w:ascii="Arial" w:eastAsia="Times New Roman" w:hAnsi="Arial" w:cs="Arial"/>
          <w:b/>
          <w:sz w:val="20"/>
          <w:szCs w:val="20"/>
          <w:lang w:eastAsia="pl-PL"/>
        </w:rPr>
      </w:pPr>
      <w:r w:rsidRPr="00CF57A5">
        <w:rPr>
          <w:rFonts w:ascii="Arial" w:eastAsia="Times New Roman" w:hAnsi="Arial" w:cs="Arial"/>
          <w:b/>
          <w:i/>
          <w:sz w:val="20"/>
          <w:szCs w:val="20"/>
          <w:lang w:eastAsia="pl-PL"/>
        </w:rPr>
        <w:t>Adres</w:t>
      </w:r>
      <w:r w:rsidRPr="00CF57A5">
        <w:rPr>
          <w:rFonts w:ascii="Arial" w:eastAsia="Times New Roman" w:hAnsi="Arial" w:cs="Arial"/>
          <w:b/>
          <w:sz w:val="20"/>
          <w:szCs w:val="20"/>
          <w:lang w:eastAsia="pl-PL"/>
        </w:rPr>
        <w:t>: Daszyna 34 A, 99-107 Daszyna</w:t>
      </w:r>
    </w:p>
    <w:p w:rsidR="00CF57A5" w:rsidRPr="003F5C91" w:rsidRDefault="00CF57A5" w:rsidP="00CF57A5">
      <w:pPr>
        <w:spacing w:after="0" w:line="240" w:lineRule="auto"/>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tel.</w:t>
      </w:r>
      <w:r w:rsidRPr="003F5C91">
        <w:rPr>
          <w:rFonts w:ascii="Arial" w:eastAsia="Times New Roman" w:hAnsi="Arial" w:cs="Arial"/>
          <w:b/>
          <w:sz w:val="20"/>
          <w:szCs w:val="20"/>
          <w:lang w:val="en-US" w:eastAsia="pl-PL"/>
        </w:rPr>
        <w:t xml:space="preserve">: </w:t>
      </w:r>
      <w:r w:rsidRPr="00CF57A5">
        <w:rPr>
          <w:rFonts w:ascii="Arial" w:hAnsi="Arial" w:cs="Arial"/>
          <w:b/>
          <w:bCs/>
          <w:color w:val="000000"/>
          <w:sz w:val="20"/>
          <w:szCs w:val="20"/>
          <w:lang w:val="en-US"/>
        </w:rPr>
        <w:t>(24) 357-10-17</w:t>
      </w:r>
    </w:p>
    <w:p w:rsidR="00CF57A5" w:rsidRPr="003F5C91" w:rsidRDefault="00CF57A5" w:rsidP="00CF57A5">
      <w:pPr>
        <w:spacing w:after="0" w:line="240" w:lineRule="auto"/>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 xml:space="preserve">fax.: </w:t>
      </w:r>
      <w:r w:rsidRPr="00CF57A5">
        <w:rPr>
          <w:rFonts w:ascii="Arial" w:hAnsi="Arial" w:cs="Arial"/>
          <w:b/>
          <w:color w:val="000000"/>
          <w:sz w:val="20"/>
          <w:szCs w:val="20"/>
          <w:lang w:val="en-US"/>
        </w:rPr>
        <w:t>(24) 389-04-00</w:t>
      </w:r>
    </w:p>
    <w:p w:rsidR="00CF57A5" w:rsidRPr="003F5C91" w:rsidRDefault="00CF57A5" w:rsidP="00CF57A5">
      <w:pPr>
        <w:spacing w:after="0" w:line="240" w:lineRule="auto"/>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e-mail:</w:t>
      </w:r>
      <w:r w:rsidRPr="00CF57A5">
        <w:rPr>
          <w:rFonts w:ascii="Arial" w:hAnsi="Arial" w:cs="Arial"/>
          <w:b/>
          <w:bCs/>
          <w:color w:val="000000"/>
          <w:sz w:val="20"/>
          <w:szCs w:val="20"/>
          <w:lang w:val="en-US"/>
        </w:rPr>
        <w:t>ugdaszyna@op.pl</w:t>
      </w:r>
    </w:p>
    <w:p w:rsidR="00696A60" w:rsidRPr="003F5C91" w:rsidRDefault="00696A60" w:rsidP="00696A60">
      <w:pPr>
        <w:tabs>
          <w:tab w:val="num" w:pos="426"/>
        </w:tabs>
        <w:suppressAutoHyphens/>
        <w:spacing w:after="0" w:line="240" w:lineRule="auto"/>
        <w:rPr>
          <w:rFonts w:ascii="Arial" w:eastAsia="Times New Roman" w:hAnsi="Arial" w:cs="Arial"/>
          <w:kern w:val="1"/>
          <w:sz w:val="20"/>
          <w:szCs w:val="20"/>
          <w:lang w:val="en-US" w:eastAsia="ar-SA"/>
        </w:rPr>
      </w:pPr>
    </w:p>
    <w:p w:rsidR="009D4189" w:rsidRPr="003F5C91" w:rsidRDefault="009D4189" w:rsidP="009D4189">
      <w:pPr>
        <w:tabs>
          <w:tab w:val="num" w:pos="426"/>
        </w:tabs>
        <w:suppressAutoHyphens/>
        <w:spacing w:after="0" w:line="240" w:lineRule="auto"/>
        <w:ind w:left="5664"/>
        <w:rPr>
          <w:rFonts w:ascii="Arial" w:eastAsia="Times New Roman" w:hAnsi="Arial" w:cs="Arial"/>
          <w:kern w:val="1"/>
          <w:sz w:val="20"/>
          <w:szCs w:val="20"/>
          <w:lang w:val="en-US" w:eastAsia="ar-SA"/>
        </w:rPr>
      </w:pPr>
    </w:p>
    <w:p w:rsidR="009D4189" w:rsidRPr="009D4189" w:rsidRDefault="009D4189" w:rsidP="009D4189">
      <w:pPr>
        <w:suppressAutoHyphens/>
        <w:spacing w:after="0"/>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Wykonawca:</w:t>
      </w:r>
    </w:p>
    <w:p w:rsidR="009D4189" w:rsidRPr="009D4189" w:rsidRDefault="009D4189" w:rsidP="009D4189">
      <w:pPr>
        <w:suppressAutoHyphens/>
        <w:spacing w:after="0"/>
        <w:rPr>
          <w:rFonts w:ascii="Arial" w:eastAsia="Times New Roman" w:hAnsi="Arial" w:cs="Arial"/>
          <w:b/>
          <w:kern w:val="1"/>
          <w:sz w:val="20"/>
          <w:szCs w:val="20"/>
          <w:lang w:eastAsia="ar-SA"/>
        </w:rPr>
      </w:pPr>
    </w:p>
    <w:p w:rsidR="009D4189" w:rsidRPr="009D4189" w:rsidRDefault="002931ED" w:rsidP="009D4189">
      <w:pPr>
        <w:suppressAutoHyphens/>
        <w:spacing w:after="0"/>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ind w:right="5954"/>
        <w:rPr>
          <w:rFonts w:ascii="Arial" w:eastAsia="Times New Roman" w:hAnsi="Arial" w:cs="Arial"/>
          <w:kern w:val="1"/>
          <w:sz w:val="20"/>
          <w:szCs w:val="20"/>
          <w:lang w:eastAsia="ar-SA"/>
        </w:rPr>
      </w:pPr>
    </w:p>
    <w:p w:rsidR="009D4189" w:rsidRPr="009D4189" w:rsidRDefault="002931ED" w:rsidP="009D4189">
      <w:pPr>
        <w:suppressAutoHyphens/>
        <w:spacing w:after="0"/>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ind w:right="5953"/>
        <w:rPr>
          <w:rFonts w:ascii="Arial" w:eastAsia="Times New Roman" w:hAnsi="Arial" w:cs="Arial"/>
          <w:i/>
          <w:kern w:val="1"/>
          <w:sz w:val="16"/>
          <w:szCs w:val="16"/>
          <w:lang w:eastAsia="ar-SA"/>
        </w:rPr>
      </w:pPr>
      <w:r w:rsidRPr="009D4189">
        <w:rPr>
          <w:rFonts w:ascii="Arial" w:eastAsia="Times New Roman" w:hAnsi="Arial" w:cs="Arial"/>
          <w:i/>
          <w:kern w:val="1"/>
          <w:sz w:val="16"/>
          <w:szCs w:val="16"/>
          <w:lang w:eastAsia="ar-SA"/>
        </w:rPr>
        <w:t>(pełna nazwa/firma, adres, w zależności od podmiotu: NIP/ REGON, KRS/CEiDG)</w:t>
      </w:r>
    </w:p>
    <w:p w:rsidR="009D4189" w:rsidRPr="009D4189" w:rsidRDefault="009D4189" w:rsidP="009D4189">
      <w:pPr>
        <w:suppressAutoHyphens/>
        <w:spacing w:after="0"/>
        <w:rPr>
          <w:rFonts w:ascii="Arial" w:eastAsia="Times New Roman" w:hAnsi="Arial" w:cs="Arial"/>
          <w:kern w:val="1"/>
          <w:sz w:val="20"/>
          <w:szCs w:val="20"/>
          <w:u w:val="single"/>
          <w:lang w:eastAsia="ar-SA"/>
        </w:rPr>
      </w:pPr>
      <w:r w:rsidRPr="009D4189">
        <w:rPr>
          <w:rFonts w:ascii="Arial" w:eastAsia="Times New Roman" w:hAnsi="Arial" w:cs="Arial"/>
          <w:kern w:val="1"/>
          <w:sz w:val="20"/>
          <w:szCs w:val="20"/>
          <w:u w:val="single"/>
          <w:lang w:eastAsia="ar-SA"/>
        </w:rPr>
        <w:t>reprezentowany przez:</w:t>
      </w:r>
    </w:p>
    <w:p w:rsidR="009D4189" w:rsidRPr="009D4189" w:rsidRDefault="009D4189" w:rsidP="009D4189">
      <w:pPr>
        <w:suppressAutoHyphens/>
        <w:spacing w:after="0"/>
        <w:rPr>
          <w:rFonts w:ascii="Arial" w:eastAsia="Times New Roman" w:hAnsi="Arial" w:cs="Arial"/>
          <w:kern w:val="1"/>
          <w:sz w:val="20"/>
          <w:szCs w:val="20"/>
          <w:u w:val="single"/>
          <w:lang w:eastAsia="ar-SA"/>
        </w:rPr>
      </w:pPr>
    </w:p>
    <w:p w:rsidR="009D4189" w:rsidRPr="009D4189" w:rsidRDefault="002931ED" w:rsidP="009D4189">
      <w:pPr>
        <w:suppressAutoHyphens/>
        <w:spacing w:after="0"/>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ind w:right="5954"/>
        <w:rPr>
          <w:rFonts w:ascii="Arial" w:eastAsia="Times New Roman" w:hAnsi="Arial" w:cs="Arial"/>
          <w:kern w:val="1"/>
          <w:sz w:val="20"/>
          <w:szCs w:val="20"/>
          <w:lang w:eastAsia="ar-SA"/>
        </w:rPr>
      </w:pPr>
    </w:p>
    <w:p w:rsidR="009D4189" w:rsidRPr="009D4189" w:rsidRDefault="002931ED" w:rsidP="009D4189">
      <w:pPr>
        <w:suppressAutoHyphens/>
        <w:spacing w:after="0"/>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ind w:right="5953"/>
        <w:rPr>
          <w:rFonts w:ascii="Arial" w:eastAsia="Times New Roman" w:hAnsi="Arial" w:cs="Arial"/>
          <w:i/>
          <w:kern w:val="1"/>
          <w:sz w:val="16"/>
          <w:szCs w:val="16"/>
          <w:lang w:eastAsia="ar-SA"/>
        </w:rPr>
      </w:pPr>
      <w:r w:rsidRPr="009D4189">
        <w:rPr>
          <w:rFonts w:ascii="Arial" w:eastAsia="Times New Roman" w:hAnsi="Arial" w:cs="Arial"/>
          <w:i/>
          <w:kern w:val="1"/>
          <w:sz w:val="16"/>
          <w:szCs w:val="16"/>
          <w:lang w:eastAsia="ar-SA"/>
        </w:rPr>
        <w:t>(imię, nazwisko, stanowisko/podstawa do  reprezentacji)</w:t>
      </w:r>
    </w:p>
    <w:p w:rsidR="009D4189" w:rsidRPr="009D4189" w:rsidRDefault="009D4189" w:rsidP="009D4189">
      <w:pPr>
        <w:suppressAutoHyphens/>
        <w:spacing w:after="0" w:line="240" w:lineRule="auto"/>
        <w:rPr>
          <w:rFonts w:ascii="Arial" w:eastAsia="Times New Roman" w:hAnsi="Arial" w:cs="Arial"/>
          <w:kern w:val="1"/>
          <w:sz w:val="20"/>
          <w:szCs w:val="20"/>
          <w:lang w:eastAsia="ar-SA"/>
        </w:rPr>
      </w:pPr>
    </w:p>
    <w:p w:rsidR="009D4189" w:rsidRPr="009D4189" w:rsidRDefault="009D4189" w:rsidP="009D4189">
      <w:pPr>
        <w:suppressAutoHyphens/>
        <w:spacing w:after="120" w:line="360" w:lineRule="auto"/>
        <w:jc w:val="center"/>
        <w:rPr>
          <w:rFonts w:ascii="Arial" w:eastAsia="Times New Roman" w:hAnsi="Arial" w:cs="Arial"/>
          <w:b/>
          <w:kern w:val="1"/>
          <w:sz w:val="20"/>
          <w:szCs w:val="20"/>
          <w:u w:val="single"/>
          <w:lang w:eastAsia="ar-SA"/>
        </w:rPr>
      </w:pPr>
      <w:r w:rsidRPr="009D4189">
        <w:rPr>
          <w:rFonts w:ascii="Arial" w:eastAsia="Times New Roman" w:hAnsi="Arial" w:cs="Arial"/>
          <w:b/>
          <w:kern w:val="1"/>
          <w:sz w:val="20"/>
          <w:szCs w:val="20"/>
          <w:u w:val="single"/>
          <w:lang w:eastAsia="ar-SA"/>
        </w:rPr>
        <w:t xml:space="preserve">Oświadczenie wykonawcy </w:t>
      </w:r>
    </w:p>
    <w:p w:rsidR="009D4189" w:rsidRPr="009D4189" w:rsidRDefault="009D4189" w:rsidP="009D4189">
      <w:pPr>
        <w:suppressAutoHyphens/>
        <w:spacing w:after="0" w:line="240" w:lineRule="auto"/>
        <w:jc w:val="center"/>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 xml:space="preserve">składane na podstawie art. 25a ust. 1 ustawy z dnia 29 stycznia 2004 r. </w:t>
      </w:r>
    </w:p>
    <w:p w:rsidR="009D4189" w:rsidRPr="009D4189" w:rsidRDefault="009D4189" w:rsidP="009D4189">
      <w:pPr>
        <w:suppressAutoHyphens/>
        <w:spacing w:after="0" w:line="240" w:lineRule="auto"/>
        <w:jc w:val="center"/>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 xml:space="preserve"> Prawo zamówień publicznych (dalej jako: ustawa Pzp), </w:t>
      </w:r>
    </w:p>
    <w:p w:rsidR="009D4189" w:rsidRPr="009D4189" w:rsidRDefault="009D4189" w:rsidP="009D4189">
      <w:pPr>
        <w:suppressAutoHyphens/>
        <w:spacing w:before="120" w:after="0" w:line="360" w:lineRule="auto"/>
        <w:jc w:val="center"/>
        <w:rPr>
          <w:rFonts w:ascii="Arial" w:eastAsia="Times New Roman" w:hAnsi="Arial" w:cs="Arial"/>
          <w:b/>
          <w:kern w:val="1"/>
          <w:sz w:val="20"/>
          <w:szCs w:val="20"/>
          <w:u w:val="single"/>
          <w:lang w:eastAsia="ar-SA"/>
        </w:rPr>
      </w:pPr>
      <w:r w:rsidRPr="009D4189">
        <w:rPr>
          <w:rFonts w:ascii="Arial" w:eastAsia="Times New Roman" w:hAnsi="Arial" w:cs="Arial"/>
          <w:b/>
          <w:kern w:val="1"/>
          <w:sz w:val="20"/>
          <w:szCs w:val="20"/>
          <w:u w:val="single"/>
          <w:lang w:eastAsia="ar-SA"/>
        </w:rPr>
        <w:t>DOTYCZĄCE SPEŁNIANIA W</w:t>
      </w:r>
      <w:r w:rsidR="00496B40">
        <w:rPr>
          <w:rFonts w:ascii="Arial" w:eastAsia="Times New Roman" w:hAnsi="Arial" w:cs="Arial"/>
          <w:b/>
          <w:kern w:val="1"/>
          <w:sz w:val="20"/>
          <w:szCs w:val="20"/>
          <w:u w:val="single"/>
          <w:lang w:eastAsia="ar-SA"/>
        </w:rPr>
        <w:t>ARUNKÓW UDZIAŁU W POSTĘPOWANIU</w:t>
      </w: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D34B11" w:rsidRDefault="009D4189" w:rsidP="00D34B11">
      <w:pPr>
        <w:tabs>
          <w:tab w:val="left" w:pos="8245"/>
        </w:tabs>
        <w:suppressAutoHyphens/>
        <w:spacing w:after="0" w:line="240" w:lineRule="auto"/>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Na potrzeby postępowania o udzielenie zamówienia publicznego</w:t>
      </w:r>
      <w:r w:rsidRPr="009D4189">
        <w:rPr>
          <w:rFonts w:ascii="Arial" w:eastAsia="Times New Roman" w:hAnsi="Arial" w:cs="Arial"/>
          <w:kern w:val="1"/>
          <w:sz w:val="20"/>
          <w:szCs w:val="20"/>
          <w:lang w:eastAsia="ar-SA"/>
        </w:rPr>
        <w:br/>
        <w:t xml:space="preserve">pn. </w:t>
      </w:r>
      <w:r w:rsidRPr="009D4189">
        <w:rPr>
          <w:rFonts w:ascii="Arial" w:eastAsia="Times New Roman" w:hAnsi="Arial" w:cs="Arial"/>
          <w:b/>
          <w:bCs/>
          <w:sz w:val="20"/>
          <w:szCs w:val="20"/>
          <w:lang w:eastAsia="pl-PL"/>
        </w:rPr>
        <w:t>„</w:t>
      </w:r>
      <w:r w:rsidR="002931ED" w:rsidRPr="002931ED">
        <w:rPr>
          <w:rFonts w:ascii="Arial" w:hAnsi="Arial" w:cs="Arial"/>
          <w:b/>
          <w:bCs/>
          <w:color w:val="000000"/>
          <w:sz w:val="20"/>
          <w:szCs w:val="20"/>
        </w:rPr>
        <w:t xml:space="preserve">Dostawa gazu ziemnego wysokometanowego (grupa E) obejmująca sprzedaż gazu do ogrzania obiektów Gminy </w:t>
      </w:r>
      <w:r w:rsidR="002931ED" w:rsidRPr="006940D9">
        <w:rPr>
          <w:rFonts w:ascii="Arial" w:hAnsi="Arial" w:cs="Arial"/>
          <w:b/>
          <w:bCs/>
          <w:color w:val="000000"/>
          <w:sz w:val="20"/>
          <w:szCs w:val="20"/>
        </w:rPr>
        <w:t>Daszyna</w:t>
      </w:r>
      <w:r w:rsidR="00D34B11" w:rsidRPr="006940D9">
        <w:rPr>
          <w:rFonts w:ascii="Arial" w:hAnsi="Arial" w:cs="Arial"/>
          <w:b/>
          <w:bCs/>
          <w:color w:val="000000"/>
          <w:sz w:val="20"/>
          <w:szCs w:val="20"/>
        </w:rPr>
        <w:t xml:space="preserve">, nr </w:t>
      </w:r>
      <w:r w:rsidR="00D34B11" w:rsidRPr="006940D9">
        <w:rPr>
          <w:rFonts w:ascii="Arial" w:eastAsia="Times New Roman" w:hAnsi="Arial" w:cs="Arial"/>
          <w:b/>
          <w:kern w:val="1"/>
          <w:sz w:val="20"/>
          <w:szCs w:val="20"/>
          <w:lang w:eastAsia="ar-SA"/>
        </w:rPr>
        <w:t>PPI.271.1</w:t>
      </w:r>
      <w:r w:rsidR="00CB23A4">
        <w:rPr>
          <w:rFonts w:ascii="Arial" w:eastAsia="Times New Roman" w:hAnsi="Arial" w:cs="Arial"/>
          <w:b/>
          <w:kern w:val="1"/>
          <w:sz w:val="20"/>
          <w:szCs w:val="20"/>
          <w:lang w:eastAsia="ar-SA"/>
        </w:rPr>
        <w:t>3</w:t>
      </w:r>
      <w:r w:rsidR="00D34B11" w:rsidRPr="006940D9">
        <w:rPr>
          <w:rFonts w:ascii="Arial" w:eastAsia="Times New Roman" w:hAnsi="Arial" w:cs="Arial"/>
          <w:b/>
          <w:kern w:val="1"/>
          <w:sz w:val="20"/>
          <w:szCs w:val="20"/>
          <w:lang w:eastAsia="ar-SA"/>
        </w:rPr>
        <w:t>.2016</w:t>
      </w:r>
    </w:p>
    <w:p w:rsidR="002931ED" w:rsidRPr="009D4189" w:rsidRDefault="002931ED" w:rsidP="006940D9">
      <w:pPr>
        <w:suppressAutoHyphens/>
        <w:spacing w:after="0" w:line="240" w:lineRule="auto"/>
        <w:jc w:val="both"/>
        <w:rPr>
          <w:rFonts w:ascii="Arial" w:eastAsia="Times New Roman" w:hAnsi="Arial" w:cs="Arial"/>
          <w:kern w:val="1"/>
          <w:sz w:val="20"/>
          <w:szCs w:val="20"/>
          <w:lang w:eastAsia="ar-SA"/>
        </w:rPr>
      </w:pPr>
    </w:p>
    <w:p w:rsidR="009D4189" w:rsidRPr="009D4189" w:rsidRDefault="009D4189" w:rsidP="002B358B">
      <w:pPr>
        <w:suppressAutoHyphens/>
        <w:spacing w:after="0" w:line="360" w:lineRule="auto"/>
        <w:jc w:val="center"/>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INFORMACJA DOTYCZĄCA WYKONAWCY:</w:t>
      </w:r>
    </w:p>
    <w:p w:rsidR="009D4189" w:rsidRPr="009D4189" w:rsidRDefault="009D4189" w:rsidP="002B358B">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jc w:val="both"/>
        <w:rPr>
          <w:rFonts w:ascii="Arial" w:eastAsia="Times New Roman" w:hAnsi="Arial" w:cs="Arial"/>
          <w:kern w:val="1"/>
          <w:sz w:val="16"/>
          <w:szCs w:val="16"/>
          <w:lang w:eastAsia="ar-SA"/>
        </w:rPr>
      </w:pPr>
      <w:r w:rsidRPr="009D4189">
        <w:rPr>
          <w:rFonts w:ascii="Arial" w:eastAsia="Times New Roman" w:hAnsi="Arial" w:cs="Arial"/>
          <w:kern w:val="1"/>
          <w:sz w:val="20"/>
          <w:szCs w:val="20"/>
          <w:lang w:eastAsia="ar-SA"/>
        </w:rPr>
        <w:t>Oświadczam, że spełniam warunki udziału w postępowaniu określone przez zamawiającego w ……..…………………………………………………..…………………………………………..</w:t>
      </w:r>
      <w:r w:rsidRPr="009D4189">
        <w:rPr>
          <w:rFonts w:ascii="Arial" w:eastAsia="Times New Roman" w:hAnsi="Arial" w:cs="Arial"/>
          <w:i/>
          <w:kern w:val="1"/>
          <w:sz w:val="16"/>
          <w:szCs w:val="16"/>
          <w:lang w:eastAsia="ar-SA"/>
        </w:rPr>
        <w:t>(wskazać dokument i właściwą jednostkę redakcyjną dokumentu, w której określono warunki udziału w postępowaniu)</w:t>
      </w:r>
      <w:r w:rsidRPr="009D4189">
        <w:rPr>
          <w:rFonts w:ascii="Arial" w:eastAsia="Times New Roman" w:hAnsi="Arial" w:cs="Arial"/>
          <w:kern w:val="1"/>
          <w:sz w:val="16"/>
          <w:szCs w:val="16"/>
          <w:lang w:eastAsia="ar-SA"/>
        </w:rPr>
        <w:t>.</w:t>
      </w:r>
    </w:p>
    <w:p w:rsidR="009D4189" w:rsidRPr="009D4189" w:rsidRDefault="009D4189" w:rsidP="009D4189">
      <w:pPr>
        <w:suppressAutoHyphens/>
        <w:spacing w:after="0" w:line="240" w:lineRule="auto"/>
        <w:jc w:val="both"/>
        <w:rPr>
          <w:rFonts w:ascii="Arial" w:eastAsia="Times New Roman" w:hAnsi="Arial" w:cs="Arial"/>
          <w:kern w:val="1"/>
          <w:sz w:val="16"/>
          <w:szCs w:val="16"/>
          <w:lang w:eastAsia="ar-SA"/>
        </w:rPr>
      </w:pPr>
    </w:p>
    <w:p w:rsidR="009D4189" w:rsidRPr="009D4189" w:rsidRDefault="009D4189" w:rsidP="009D4189">
      <w:pPr>
        <w:suppressAutoHyphens/>
        <w:spacing w:after="0" w:line="240" w:lineRule="auto"/>
        <w:jc w:val="both"/>
        <w:rPr>
          <w:rFonts w:ascii="Arial" w:eastAsia="Times New Roman" w:hAnsi="Arial" w:cs="Arial"/>
          <w:kern w:val="1"/>
          <w:sz w:val="16"/>
          <w:szCs w:val="16"/>
          <w:lang w:eastAsia="ar-SA"/>
        </w:rPr>
      </w:pPr>
    </w:p>
    <w:p w:rsidR="009D4189" w:rsidRPr="009D4189" w:rsidRDefault="009D4189" w:rsidP="009D4189">
      <w:pPr>
        <w:suppressAutoHyphens/>
        <w:spacing w:after="0" w:line="240" w:lineRule="auto"/>
        <w:jc w:val="both"/>
        <w:rPr>
          <w:rFonts w:ascii="Arial" w:eastAsia="Times New Roman" w:hAnsi="Arial" w:cs="Arial"/>
          <w:kern w:val="1"/>
          <w:sz w:val="16"/>
          <w:szCs w:val="16"/>
          <w:lang w:eastAsia="ar-SA"/>
        </w:rPr>
      </w:pPr>
    </w:p>
    <w:p w:rsidR="009D4189" w:rsidRPr="009D4189" w:rsidRDefault="009D4189" w:rsidP="009D4189">
      <w:pPr>
        <w:suppressAutoHyphens/>
        <w:spacing w:after="0" w:line="240" w:lineRule="auto"/>
        <w:jc w:val="both"/>
        <w:rPr>
          <w:rFonts w:ascii="Arial" w:eastAsia="Times New Roman" w:hAnsi="Arial" w:cs="Arial"/>
          <w:kern w:val="1"/>
          <w:sz w:val="16"/>
          <w:szCs w:val="16"/>
          <w:lang w:eastAsia="ar-SA"/>
        </w:rPr>
      </w:pPr>
    </w:p>
    <w:p w:rsidR="009D4189" w:rsidRPr="009D4189" w:rsidRDefault="009D4189" w:rsidP="009D4189">
      <w:pPr>
        <w:suppressAutoHyphens/>
        <w:spacing w:after="0" w:line="240" w:lineRule="auto"/>
        <w:jc w:val="both"/>
        <w:rPr>
          <w:rFonts w:ascii="Arial" w:eastAsia="Times New Roman" w:hAnsi="Arial" w:cs="Arial"/>
          <w:kern w:val="1"/>
          <w:sz w:val="16"/>
          <w:szCs w:val="16"/>
          <w:lang w:eastAsia="ar-SA"/>
        </w:rPr>
      </w:pP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ind w:left="2836" w:firstLine="709"/>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 </w:t>
      </w:r>
      <w:r w:rsidRPr="009D4189">
        <w:rPr>
          <w:rFonts w:ascii="Arial" w:eastAsia="Times New Roman" w:hAnsi="Arial" w:cs="Arial"/>
          <w:i/>
          <w:kern w:val="1"/>
          <w:sz w:val="20"/>
          <w:szCs w:val="20"/>
          <w:lang w:eastAsia="ar-SA"/>
        </w:rPr>
        <w:t xml:space="preserve">(miejscowość), </w:t>
      </w:r>
      <w:r w:rsidRPr="009D4189">
        <w:rPr>
          <w:rFonts w:ascii="Arial" w:eastAsia="Times New Roman" w:hAnsi="Arial" w:cs="Arial"/>
          <w:kern w:val="1"/>
          <w:sz w:val="20"/>
          <w:szCs w:val="20"/>
          <w:lang w:eastAsia="ar-SA"/>
        </w:rPr>
        <w:t xml:space="preserve">dnia ………….……. r. </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t>…………………………………………</w:t>
      </w:r>
    </w:p>
    <w:p w:rsidR="009D4189"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9D4189">
        <w:rPr>
          <w:rFonts w:ascii="Arial" w:eastAsia="Times New Roman" w:hAnsi="Arial" w:cs="Arial"/>
          <w:i/>
          <w:kern w:val="1"/>
          <w:sz w:val="20"/>
          <w:szCs w:val="20"/>
          <w:lang w:eastAsia="ar-SA"/>
        </w:rPr>
        <w:t>(podpis)</w:t>
      </w:r>
    </w:p>
    <w:p w:rsidR="002931ED" w:rsidRDefault="002931ED" w:rsidP="009D4189">
      <w:pPr>
        <w:suppressAutoHyphens/>
        <w:spacing w:after="0" w:line="360" w:lineRule="auto"/>
        <w:ind w:left="5664" w:firstLine="708"/>
        <w:jc w:val="both"/>
        <w:rPr>
          <w:rFonts w:ascii="Arial" w:eastAsia="Times New Roman" w:hAnsi="Arial" w:cs="Arial"/>
          <w:i/>
          <w:kern w:val="1"/>
          <w:sz w:val="20"/>
          <w:szCs w:val="20"/>
          <w:lang w:eastAsia="ar-SA"/>
        </w:rPr>
      </w:pPr>
    </w:p>
    <w:p w:rsidR="002931ED" w:rsidRDefault="002931ED" w:rsidP="009D4189">
      <w:pPr>
        <w:suppressAutoHyphens/>
        <w:spacing w:after="0" w:line="360" w:lineRule="auto"/>
        <w:ind w:left="5664" w:firstLine="708"/>
        <w:jc w:val="both"/>
        <w:rPr>
          <w:rFonts w:ascii="Arial" w:eastAsia="Times New Roman" w:hAnsi="Arial" w:cs="Arial"/>
          <w:i/>
          <w:kern w:val="1"/>
          <w:sz w:val="20"/>
          <w:szCs w:val="20"/>
          <w:lang w:eastAsia="ar-SA"/>
        </w:rPr>
      </w:pPr>
    </w:p>
    <w:p w:rsidR="002931ED" w:rsidRPr="009D4189" w:rsidRDefault="002931ED" w:rsidP="009D4189">
      <w:pPr>
        <w:suppressAutoHyphens/>
        <w:spacing w:after="0" w:line="360" w:lineRule="auto"/>
        <w:ind w:left="5664" w:firstLine="708"/>
        <w:jc w:val="both"/>
        <w:rPr>
          <w:rFonts w:ascii="Arial" w:eastAsia="Times New Roman" w:hAnsi="Arial" w:cs="Arial"/>
          <w:i/>
          <w:kern w:val="1"/>
          <w:sz w:val="20"/>
          <w:szCs w:val="20"/>
          <w:lang w:eastAsia="ar-SA"/>
        </w:rPr>
      </w:pPr>
    </w:p>
    <w:p w:rsidR="009D4189" w:rsidRPr="009D4189" w:rsidRDefault="009D4189" w:rsidP="002B358B">
      <w:pPr>
        <w:suppressAutoHyphens/>
        <w:spacing w:after="0" w:line="360" w:lineRule="auto"/>
        <w:jc w:val="center"/>
        <w:rPr>
          <w:rFonts w:ascii="Arial" w:eastAsia="Times New Roman" w:hAnsi="Arial" w:cs="Arial"/>
          <w:kern w:val="1"/>
          <w:sz w:val="20"/>
          <w:szCs w:val="20"/>
          <w:lang w:eastAsia="ar-SA"/>
        </w:rPr>
      </w:pPr>
      <w:r w:rsidRPr="009D4189">
        <w:rPr>
          <w:rFonts w:ascii="Arial" w:eastAsia="Times New Roman" w:hAnsi="Arial" w:cs="Arial"/>
          <w:b/>
          <w:kern w:val="1"/>
          <w:sz w:val="20"/>
          <w:szCs w:val="20"/>
          <w:lang w:eastAsia="ar-SA"/>
        </w:rPr>
        <w:lastRenderedPageBreak/>
        <w:t>INFORMACJA W ZWIĄZKU Z POLEGANIEM NA ZASOBACH INNYCH PODMIOTÓW</w:t>
      </w:r>
      <w:r w:rsidRPr="009D4189">
        <w:rPr>
          <w:rFonts w:ascii="Arial" w:eastAsia="Times New Roman" w:hAnsi="Arial" w:cs="Arial"/>
          <w:kern w:val="1"/>
          <w:sz w:val="20"/>
          <w:szCs w:val="20"/>
          <w:lang w:eastAsia="ar-SA"/>
        </w:rPr>
        <w:t>:</w:t>
      </w:r>
    </w:p>
    <w:p w:rsidR="009D4189" w:rsidRPr="009D4189" w:rsidRDefault="009D4189" w:rsidP="002B358B">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Oświadczam, że w celu wykazania spełniania warunków udziału w postępowaniu, określonych przez zamawiającego w………………………………………………………...……….. </w:t>
      </w:r>
      <w:r w:rsidRPr="009D4189">
        <w:rPr>
          <w:rFonts w:ascii="Arial" w:eastAsia="Times New Roman" w:hAnsi="Arial" w:cs="Arial"/>
          <w:i/>
          <w:kern w:val="1"/>
          <w:sz w:val="16"/>
          <w:szCs w:val="16"/>
          <w:lang w:eastAsia="ar-SA"/>
        </w:rPr>
        <w:t>(wskazać dokument i właściwą jednostkę redakcyjną dokumentu, w której określono warunki udziału w postępowaniu),</w:t>
      </w:r>
      <w:r w:rsidRPr="009D4189">
        <w:rPr>
          <w:rFonts w:ascii="Arial" w:eastAsia="Times New Roman" w:hAnsi="Arial" w:cs="Arial"/>
          <w:kern w:val="1"/>
          <w:sz w:val="20"/>
          <w:szCs w:val="20"/>
          <w:lang w:eastAsia="ar-SA"/>
        </w:rPr>
        <w:t xml:space="preserve"> polegam na zasobach następującego/ych podmiotu/ó</w:t>
      </w:r>
      <w:r w:rsidR="00F27FE5">
        <w:rPr>
          <w:rFonts w:ascii="Arial" w:eastAsia="Times New Roman" w:hAnsi="Arial" w:cs="Arial"/>
          <w:kern w:val="1"/>
          <w:sz w:val="20"/>
          <w:szCs w:val="20"/>
          <w:lang w:eastAsia="ar-SA"/>
        </w:rPr>
        <w:t>w: …………………………………………………</w:t>
      </w:r>
      <w:r w:rsidRPr="009D4189">
        <w:rPr>
          <w:rFonts w:ascii="Arial" w:eastAsia="Times New Roman" w:hAnsi="Arial" w:cs="Arial"/>
          <w:kern w:val="1"/>
          <w:sz w:val="20"/>
          <w:szCs w:val="20"/>
          <w:lang w:eastAsia="ar-SA"/>
        </w:rPr>
        <w:t>….</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w:t>
      </w:r>
      <w:r w:rsidR="00F27FE5">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 w następującym zakresie: ………………………</w:t>
      </w:r>
      <w:r w:rsidR="00F27FE5">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F27FE5"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w:t>
      </w:r>
    </w:p>
    <w:p w:rsidR="009D4189" w:rsidRPr="009D4189" w:rsidRDefault="009D4189" w:rsidP="009D4189">
      <w:pPr>
        <w:suppressAutoHyphens/>
        <w:spacing w:after="0" w:line="360" w:lineRule="auto"/>
        <w:jc w:val="both"/>
        <w:rPr>
          <w:rFonts w:ascii="Arial" w:eastAsia="Times New Roman" w:hAnsi="Arial" w:cs="Arial"/>
          <w:i/>
          <w:kern w:val="1"/>
          <w:sz w:val="20"/>
          <w:szCs w:val="20"/>
          <w:lang w:eastAsia="ar-SA"/>
        </w:rPr>
      </w:pPr>
      <w:r w:rsidRPr="009D4189">
        <w:rPr>
          <w:rFonts w:ascii="Arial" w:eastAsia="Times New Roman" w:hAnsi="Arial" w:cs="Arial"/>
          <w:i/>
          <w:kern w:val="1"/>
          <w:sz w:val="20"/>
          <w:szCs w:val="20"/>
          <w:lang w:eastAsia="ar-SA"/>
        </w:rPr>
        <w:t xml:space="preserve">(wskazać podmiot i określić odpowiedni zakres dla wskazanego podmiotu). </w:t>
      </w:r>
    </w:p>
    <w:p w:rsidR="009D4189" w:rsidRPr="009D4189" w:rsidRDefault="009D4189" w:rsidP="009D4189">
      <w:pPr>
        <w:suppressAutoHyphens/>
        <w:spacing w:after="0" w:line="360" w:lineRule="auto"/>
        <w:jc w:val="both"/>
        <w:rPr>
          <w:rFonts w:ascii="Arial" w:eastAsia="Times New Roman" w:hAnsi="Arial" w:cs="Arial"/>
          <w:i/>
          <w:kern w:val="1"/>
          <w:sz w:val="20"/>
          <w:szCs w:val="20"/>
          <w:lang w:eastAsia="ar-SA"/>
        </w:rPr>
      </w:pP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ind w:left="2836" w:firstLine="709"/>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 </w:t>
      </w:r>
      <w:r w:rsidRPr="009D4189">
        <w:rPr>
          <w:rFonts w:ascii="Arial" w:eastAsia="Times New Roman" w:hAnsi="Arial" w:cs="Arial"/>
          <w:i/>
          <w:kern w:val="1"/>
          <w:sz w:val="20"/>
          <w:szCs w:val="20"/>
          <w:lang w:eastAsia="ar-SA"/>
        </w:rPr>
        <w:t xml:space="preserve">(miejscowość), </w:t>
      </w:r>
      <w:r w:rsidRPr="009D4189">
        <w:rPr>
          <w:rFonts w:ascii="Arial" w:eastAsia="Times New Roman" w:hAnsi="Arial" w:cs="Arial"/>
          <w:kern w:val="1"/>
          <w:sz w:val="20"/>
          <w:szCs w:val="20"/>
          <w:lang w:eastAsia="ar-SA"/>
        </w:rPr>
        <w:t xml:space="preserve">dnia ………….……. r. </w:t>
      </w: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t>…………………………………………</w:t>
      </w:r>
    </w:p>
    <w:p w:rsidR="009D4189" w:rsidRPr="009D4189" w:rsidRDefault="009D4189" w:rsidP="009D4189">
      <w:pPr>
        <w:suppressAutoHyphens/>
        <w:spacing w:after="0" w:line="240" w:lineRule="auto"/>
        <w:ind w:left="5664" w:firstLine="708"/>
        <w:jc w:val="both"/>
        <w:rPr>
          <w:rFonts w:ascii="Arial" w:eastAsia="Times New Roman" w:hAnsi="Arial" w:cs="Arial"/>
          <w:i/>
          <w:kern w:val="1"/>
          <w:sz w:val="20"/>
          <w:szCs w:val="20"/>
          <w:lang w:eastAsia="ar-SA"/>
        </w:rPr>
      </w:pPr>
      <w:r w:rsidRPr="009D4189">
        <w:rPr>
          <w:rFonts w:ascii="Arial" w:eastAsia="Times New Roman" w:hAnsi="Arial" w:cs="Arial"/>
          <w:i/>
          <w:kern w:val="1"/>
          <w:sz w:val="20"/>
          <w:szCs w:val="20"/>
          <w:lang w:eastAsia="ar-SA"/>
        </w:rPr>
        <w:t>(podpis)</w:t>
      </w: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p>
    <w:p w:rsidR="009D4189" w:rsidRPr="009D4189" w:rsidRDefault="009D4189" w:rsidP="002B358B">
      <w:pPr>
        <w:suppressAutoHyphens/>
        <w:spacing w:after="0" w:line="360" w:lineRule="auto"/>
        <w:ind w:left="5664" w:firstLine="708"/>
        <w:jc w:val="both"/>
        <w:rPr>
          <w:rFonts w:ascii="Arial" w:eastAsia="Times New Roman" w:hAnsi="Arial" w:cs="Arial"/>
          <w:i/>
          <w:kern w:val="1"/>
          <w:sz w:val="20"/>
          <w:szCs w:val="20"/>
          <w:lang w:eastAsia="ar-SA"/>
        </w:rPr>
      </w:pPr>
    </w:p>
    <w:p w:rsidR="009D4189" w:rsidRPr="009D4189" w:rsidRDefault="009D4189" w:rsidP="002B358B">
      <w:pPr>
        <w:suppressAutoHyphens/>
        <w:spacing w:after="0" w:line="360" w:lineRule="auto"/>
        <w:jc w:val="center"/>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OŚWIADCZENIE DOTYCZĄCE PODANYCH INFORMACJI:</w:t>
      </w:r>
    </w:p>
    <w:p w:rsidR="009D4189" w:rsidRPr="009D4189" w:rsidRDefault="009D4189" w:rsidP="002B358B">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Oświadczam, że wszystkie informacje podane w powyższych oświadczeniach są aktualne </w:t>
      </w:r>
      <w:r w:rsidRPr="009D4189">
        <w:rPr>
          <w:rFonts w:ascii="Arial" w:eastAsia="Times New Roman" w:hAnsi="Arial" w:cs="Arial"/>
          <w:kern w:val="1"/>
          <w:sz w:val="20"/>
          <w:szCs w:val="20"/>
          <w:lang w:eastAsia="ar-SA"/>
        </w:rPr>
        <w:br/>
        <w:t>i zgodne z prawdą oraz zostały przedstawione z pełną świadomością konsekwencji wprowadzenia zamawiającego w błąd przy przedstawianiu informacji.</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ind w:left="2836" w:firstLine="709"/>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 </w:t>
      </w:r>
      <w:r w:rsidRPr="009D4189">
        <w:rPr>
          <w:rFonts w:ascii="Arial" w:eastAsia="Times New Roman" w:hAnsi="Arial" w:cs="Arial"/>
          <w:i/>
          <w:kern w:val="1"/>
          <w:sz w:val="20"/>
          <w:szCs w:val="20"/>
          <w:lang w:eastAsia="ar-SA"/>
        </w:rPr>
        <w:t xml:space="preserve">(miejscowość), </w:t>
      </w:r>
      <w:r w:rsidRPr="009D4189">
        <w:rPr>
          <w:rFonts w:ascii="Arial" w:eastAsia="Times New Roman" w:hAnsi="Arial" w:cs="Arial"/>
          <w:kern w:val="1"/>
          <w:sz w:val="20"/>
          <w:szCs w:val="20"/>
          <w:lang w:eastAsia="ar-SA"/>
        </w:rPr>
        <w:t xml:space="preserve">dnia ………….……. r. </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t>…………………………………………</w:t>
      </w:r>
    </w:p>
    <w:p w:rsidR="009D4189" w:rsidRPr="009D4189"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9D4189">
        <w:rPr>
          <w:rFonts w:ascii="Arial" w:eastAsia="Times New Roman" w:hAnsi="Arial" w:cs="Arial"/>
          <w:i/>
          <w:kern w:val="1"/>
          <w:sz w:val="20"/>
          <w:szCs w:val="20"/>
          <w:lang w:eastAsia="ar-SA"/>
        </w:rPr>
        <w:t>(podpis)</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CF57A5" w:rsidRDefault="00CF57A5">
      <w:pPr>
        <w:rPr>
          <w:rFonts w:ascii="Arial" w:eastAsia="Times New Roman" w:hAnsi="Arial" w:cs="Arial"/>
          <w:b/>
          <w:kern w:val="1"/>
          <w:sz w:val="20"/>
          <w:szCs w:val="20"/>
          <w:lang w:eastAsia="ar-SA"/>
        </w:rPr>
      </w:pPr>
      <w:r>
        <w:rPr>
          <w:rFonts w:ascii="Arial" w:eastAsia="Times New Roman" w:hAnsi="Arial" w:cs="Arial"/>
          <w:b/>
          <w:kern w:val="1"/>
          <w:sz w:val="20"/>
          <w:szCs w:val="20"/>
          <w:lang w:eastAsia="ar-SA"/>
        </w:rPr>
        <w:br w:type="page"/>
      </w:r>
    </w:p>
    <w:p w:rsidR="009D4189" w:rsidRPr="009D4189" w:rsidRDefault="00CF57A5" w:rsidP="00CF57A5">
      <w:pPr>
        <w:suppressAutoHyphens/>
        <w:spacing w:after="0" w:line="240" w:lineRule="auto"/>
        <w:jc w:val="right"/>
        <w:rPr>
          <w:rFonts w:ascii="Arial" w:eastAsia="Times New Roman" w:hAnsi="Arial" w:cs="Arial"/>
          <w:b/>
          <w:kern w:val="1"/>
          <w:sz w:val="20"/>
          <w:szCs w:val="20"/>
          <w:lang w:eastAsia="ar-SA"/>
        </w:rPr>
      </w:pPr>
      <w:r>
        <w:rPr>
          <w:rFonts w:ascii="Arial" w:eastAsia="Times New Roman" w:hAnsi="Arial" w:cs="Arial"/>
          <w:b/>
          <w:kern w:val="1"/>
          <w:sz w:val="20"/>
          <w:szCs w:val="20"/>
          <w:lang w:eastAsia="ar-SA"/>
        </w:rPr>
        <w:lastRenderedPageBreak/>
        <w:t>Załącznik nr 6</w:t>
      </w:r>
      <w:r w:rsidR="001E17FA">
        <w:rPr>
          <w:rFonts w:ascii="Arial" w:eastAsia="Times New Roman" w:hAnsi="Arial" w:cs="Arial"/>
          <w:b/>
          <w:kern w:val="1"/>
          <w:sz w:val="20"/>
          <w:szCs w:val="20"/>
          <w:lang w:eastAsia="ar-SA"/>
        </w:rPr>
        <w:t xml:space="preserve"> do SIWZ</w:t>
      </w:r>
    </w:p>
    <w:p w:rsidR="009D4189" w:rsidRPr="009D4189" w:rsidRDefault="009D4189" w:rsidP="009D4189">
      <w:pPr>
        <w:suppressAutoHyphens/>
        <w:spacing w:after="0" w:line="240" w:lineRule="auto"/>
        <w:rPr>
          <w:rFonts w:ascii="Times New Roman" w:eastAsia="Times New Roman" w:hAnsi="Times New Roman" w:cs="TimesNewRomanPSMT"/>
          <w:b/>
          <w:bCs/>
          <w:kern w:val="1"/>
          <w:sz w:val="24"/>
          <w:szCs w:val="24"/>
          <w:u w:val="single"/>
          <w:lang w:eastAsia="ar-SA"/>
        </w:rPr>
      </w:pPr>
    </w:p>
    <w:p w:rsidR="009D4189" w:rsidRPr="002B358B" w:rsidRDefault="009D4189" w:rsidP="009D4189">
      <w:pPr>
        <w:suppressAutoHyphens/>
        <w:spacing w:after="0" w:line="360" w:lineRule="auto"/>
        <w:jc w:val="center"/>
        <w:rPr>
          <w:rFonts w:ascii="Arial" w:eastAsia="Times New Roman" w:hAnsi="Arial" w:cs="Arial"/>
          <w:b/>
          <w:bCs/>
          <w:kern w:val="1"/>
          <w:sz w:val="20"/>
          <w:szCs w:val="20"/>
          <w:lang w:eastAsia="ar-SA"/>
        </w:rPr>
      </w:pPr>
      <w:r w:rsidRPr="002B358B">
        <w:rPr>
          <w:rFonts w:ascii="Arial" w:eastAsia="Times New Roman" w:hAnsi="Arial" w:cs="Arial"/>
          <w:b/>
          <w:bCs/>
          <w:kern w:val="1"/>
          <w:sz w:val="20"/>
          <w:szCs w:val="20"/>
          <w:lang w:eastAsia="ar-SA"/>
        </w:rPr>
        <w:t>WZÓR PISEMNEGO ZOBOWIĄZANIA INNYCH PODMIOTÓW DO ODDANIA WYKONAWCY DO DYSPOZYCJI NIEZBĘDNYCH ZASOBÓW NA POTRZEBY REALIZACJI ZAMÓWIENIA</w:t>
      </w:r>
      <w:r w:rsidRPr="002B358B">
        <w:rPr>
          <w:rFonts w:ascii="Arial" w:eastAsia="Times New Roman" w:hAnsi="Arial" w:cs="Arial"/>
          <w:b/>
          <w:bCs/>
          <w:kern w:val="1"/>
          <w:sz w:val="20"/>
          <w:szCs w:val="20"/>
          <w:vertAlign w:val="superscript"/>
          <w:lang w:eastAsia="ar-SA"/>
        </w:rPr>
        <w:footnoteReference w:id="2"/>
      </w:r>
    </w:p>
    <w:p w:rsidR="009D4189" w:rsidRPr="00F27FE5" w:rsidRDefault="009D4189" w:rsidP="009D4189">
      <w:pPr>
        <w:suppressAutoHyphens/>
        <w:spacing w:after="0" w:line="360" w:lineRule="auto"/>
        <w:rPr>
          <w:rFonts w:ascii="Arial" w:eastAsia="Times New Roman" w:hAnsi="Arial" w:cs="Arial"/>
          <w:kern w:val="1"/>
          <w:sz w:val="20"/>
          <w:szCs w:val="20"/>
          <w:highlight w:val="yellow"/>
          <w:lang w:eastAsia="ar-SA"/>
        </w:rPr>
      </w:pPr>
    </w:p>
    <w:p w:rsidR="009D4189" w:rsidRPr="00F27FE5" w:rsidRDefault="009D4189" w:rsidP="009D4189">
      <w:pPr>
        <w:numPr>
          <w:ilvl w:val="12"/>
          <w:numId w:val="0"/>
        </w:numPr>
        <w:suppressAutoHyphens/>
        <w:spacing w:before="240" w:after="120" w:line="360" w:lineRule="auto"/>
        <w:rPr>
          <w:rFonts w:ascii="Arial" w:eastAsia="Times New Roman" w:hAnsi="Arial" w:cs="Arial"/>
          <w:b/>
          <w:bCs/>
          <w:kern w:val="1"/>
          <w:sz w:val="20"/>
          <w:szCs w:val="20"/>
          <w:lang w:eastAsia="ar-SA"/>
        </w:rPr>
      </w:pPr>
      <w:r w:rsidRPr="00F27FE5">
        <w:rPr>
          <w:rFonts w:ascii="Arial" w:eastAsia="Times New Roman" w:hAnsi="Arial" w:cs="Arial"/>
          <w:b/>
          <w:bCs/>
          <w:kern w:val="1"/>
          <w:sz w:val="20"/>
          <w:szCs w:val="20"/>
          <w:lang w:eastAsia="ar-SA"/>
        </w:rPr>
        <w:t>Nazwa podmiotu oddającego do dyspozycji niezbędne zasoby:</w:t>
      </w:r>
    </w:p>
    <w:p w:rsidR="009D4189" w:rsidRPr="00F27FE5" w:rsidRDefault="009D4189" w:rsidP="009D4189">
      <w:pPr>
        <w:numPr>
          <w:ilvl w:val="12"/>
          <w:numId w:val="0"/>
        </w:numPr>
        <w:suppressAutoHyphens/>
        <w:spacing w:before="120" w:after="120" w:line="360" w:lineRule="auto"/>
        <w:ind w:left="709" w:firstLine="709"/>
        <w:rPr>
          <w:rFonts w:ascii="Arial" w:eastAsia="Times New Roman" w:hAnsi="Arial" w:cs="Arial"/>
          <w:b/>
          <w:bCs/>
          <w:kern w:val="1"/>
          <w:sz w:val="20"/>
          <w:szCs w:val="20"/>
          <w:lang w:val="de-DE" w:eastAsia="ar-SA"/>
        </w:rPr>
      </w:pPr>
      <w:r w:rsidRPr="00F27FE5">
        <w:rPr>
          <w:rFonts w:ascii="Arial" w:eastAsia="Times New Roman" w:hAnsi="Arial" w:cs="Arial"/>
          <w:b/>
          <w:bCs/>
          <w:kern w:val="1"/>
          <w:sz w:val="20"/>
          <w:szCs w:val="20"/>
          <w:lang w:val="de-DE" w:eastAsia="ar-SA"/>
        </w:rPr>
        <w:t>...............................................................................................................................</w:t>
      </w:r>
    </w:p>
    <w:p w:rsidR="009D4189" w:rsidRPr="00F27FE5" w:rsidRDefault="009D4189" w:rsidP="009D4189">
      <w:pPr>
        <w:numPr>
          <w:ilvl w:val="12"/>
          <w:numId w:val="0"/>
        </w:numPr>
        <w:suppressAutoHyphens/>
        <w:spacing w:before="120" w:after="120" w:line="360" w:lineRule="auto"/>
        <w:rPr>
          <w:rFonts w:ascii="Arial" w:eastAsia="Times New Roman" w:hAnsi="Arial" w:cs="Arial"/>
          <w:b/>
          <w:bCs/>
          <w:kern w:val="1"/>
          <w:sz w:val="20"/>
          <w:szCs w:val="20"/>
          <w:lang w:val="de-DE" w:eastAsia="ar-SA"/>
        </w:rPr>
      </w:pPr>
      <w:r w:rsidRPr="00F27FE5">
        <w:rPr>
          <w:rFonts w:ascii="Arial" w:eastAsia="Times New Roman" w:hAnsi="Arial" w:cs="Arial"/>
          <w:b/>
          <w:bCs/>
          <w:kern w:val="1"/>
          <w:sz w:val="20"/>
          <w:szCs w:val="20"/>
          <w:lang w:val="de-DE" w:eastAsia="ar-SA"/>
        </w:rPr>
        <w:t xml:space="preserve">Adres:  </w:t>
      </w:r>
      <w:r w:rsidRPr="00F27FE5">
        <w:rPr>
          <w:rFonts w:ascii="Arial" w:eastAsia="Times New Roman" w:hAnsi="Arial" w:cs="Arial"/>
          <w:b/>
          <w:bCs/>
          <w:kern w:val="1"/>
          <w:sz w:val="20"/>
          <w:szCs w:val="20"/>
          <w:lang w:val="de-DE" w:eastAsia="ar-SA"/>
        </w:rPr>
        <w:tab/>
        <w:t>........................................................................................................................................</w:t>
      </w:r>
    </w:p>
    <w:p w:rsidR="009D4189" w:rsidRPr="00F27FE5" w:rsidRDefault="009D4189" w:rsidP="009D4189">
      <w:pPr>
        <w:numPr>
          <w:ilvl w:val="12"/>
          <w:numId w:val="0"/>
        </w:numPr>
        <w:suppressAutoHyphens/>
        <w:spacing w:before="120" w:after="120" w:line="360" w:lineRule="auto"/>
        <w:rPr>
          <w:rFonts w:ascii="Arial" w:eastAsia="Times New Roman" w:hAnsi="Arial" w:cs="Arial"/>
          <w:b/>
          <w:bCs/>
          <w:kern w:val="1"/>
          <w:sz w:val="20"/>
          <w:szCs w:val="20"/>
          <w:lang w:val="de-DE" w:eastAsia="ar-SA"/>
        </w:rPr>
      </w:pPr>
      <w:r w:rsidRPr="00F27FE5">
        <w:rPr>
          <w:rFonts w:ascii="Arial" w:eastAsia="Times New Roman" w:hAnsi="Arial" w:cs="Arial"/>
          <w:b/>
          <w:bCs/>
          <w:kern w:val="1"/>
          <w:sz w:val="20"/>
          <w:szCs w:val="20"/>
          <w:lang w:val="de-DE" w:eastAsia="ar-SA"/>
        </w:rPr>
        <w:t>Nr TEL.</w:t>
      </w:r>
      <w:r w:rsidRPr="00F27FE5">
        <w:rPr>
          <w:rFonts w:ascii="Arial" w:eastAsia="Times New Roman" w:hAnsi="Arial" w:cs="Arial"/>
          <w:b/>
          <w:bCs/>
          <w:kern w:val="1"/>
          <w:sz w:val="20"/>
          <w:szCs w:val="20"/>
          <w:lang w:val="de-DE" w:eastAsia="ar-SA"/>
        </w:rPr>
        <w:tab/>
      </w:r>
      <w:r w:rsidRPr="00F27FE5">
        <w:rPr>
          <w:rFonts w:ascii="Arial" w:eastAsia="Times New Roman" w:hAnsi="Arial" w:cs="Arial"/>
          <w:b/>
          <w:bCs/>
          <w:kern w:val="1"/>
          <w:sz w:val="20"/>
          <w:szCs w:val="20"/>
          <w:lang w:eastAsia="ar-SA"/>
        </w:rPr>
        <w:t>........................................................................................................................................</w:t>
      </w:r>
    </w:p>
    <w:p w:rsidR="009D4189" w:rsidRPr="00F27FE5" w:rsidRDefault="009D4189" w:rsidP="009D4189">
      <w:pPr>
        <w:suppressAutoHyphens/>
        <w:spacing w:before="120" w:after="0" w:line="360" w:lineRule="auto"/>
        <w:rPr>
          <w:rFonts w:ascii="Arial" w:eastAsia="Times New Roman" w:hAnsi="Arial" w:cs="Arial"/>
          <w:kern w:val="1"/>
          <w:sz w:val="20"/>
          <w:szCs w:val="20"/>
          <w:lang w:eastAsia="ar-SA"/>
        </w:rPr>
      </w:pPr>
      <w:r w:rsidRPr="00F27FE5">
        <w:rPr>
          <w:rFonts w:ascii="Arial" w:eastAsia="Times New Roman" w:hAnsi="Arial" w:cs="Arial"/>
          <w:b/>
          <w:bCs/>
          <w:kern w:val="1"/>
          <w:sz w:val="20"/>
          <w:szCs w:val="20"/>
        </w:rPr>
        <w:t xml:space="preserve">NR FAX / E-MAIL </w:t>
      </w:r>
      <w:r w:rsidRPr="00F27FE5">
        <w:rPr>
          <w:rFonts w:ascii="Arial" w:eastAsia="Times New Roman" w:hAnsi="Arial" w:cs="Arial"/>
          <w:kern w:val="1"/>
          <w:sz w:val="20"/>
          <w:szCs w:val="20"/>
        </w:rPr>
        <w:t>na który Zamawiający będzie przesyłać korespondencję:</w:t>
      </w:r>
      <w:r w:rsidRPr="00F27FE5">
        <w:rPr>
          <w:rFonts w:ascii="Arial" w:eastAsia="Times New Roman" w:hAnsi="Arial" w:cs="Arial"/>
          <w:b/>
          <w:bCs/>
          <w:kern w:val="1"/>
          <w:sz w:val="20"/>
          <w:szCs w:val="20"/>
        </w:rPr>
        <w:t xml:space="preserve"> ……………………….</w:t>
      </w:r>
    </w:p>
    <w:p w:rsidR="009D4189" w:rsidRPr="00F27FE5" w:rsidRDefault="009D4189" w:rsidP="009D4189">
      <w:pPr>
        <w:suppressAutoHyphens/>
        <w:spacing w:before="120" w:after="0" w:line="360" w:lineRule="auto"/>
        <w:ind w:left="4247" w:firstLine="709"/>
        <w:rPr>
          <w:rFonts w:ascii="Arial" w:eastAsia="Times New Roman" w:hAnsi="Arial" w:cs="Arial"/>
          <w:b/>
          <w:bCs/>
          <w:kern w:val="1"/>
          <w:sz w:val="20"/>
          <w:szCs w:val="20"/>
          <w:lang w:eastAsia="ar-SA"/>
        </w:rPr>
      </w:pPr>
    </w:p>
    <w:p w:rsidR="009D4189" w:rsidRPr="00F27FE5" w:rsidRDefault="00696A60" w:rsidP="009D4189">
      <w:pPr>
        <w:suppressAutoHyphens/>
        <w:spacing w:before="120" w:after="0" w:line="360" w:lineRule="auto"/>
        <w:ind w:left="4247" w:firstLine="709"/>
        <w:rPr>
          <w:rFonts w:ascii="Arial" w:eastAsia="Times New Roman" w:hAnsi="Arial" w:cs="Arial"/>
          <w:b/>
          <w:bCs/>
          <w:kern w:val="1"/>
          <w:sz w:val="20"/>
          <w:szCs w:val="20"/>
          <w:lang w:eastAsia="ar-SA"/>
        </w:rPr>
      </w:pPr>
      <w:r w:rsidRPr="00F27FE5">
        <w:rPr>
          <w:rFonts w:ascii="Arial" w:eastAsia="Times New Roman" w:hAnsi="Arial" w:cs="Arial"/>
          <w:b/>
          <w:bCs/>
          <w:kern w:val="1"/>
          <w:sz w:val="20"/>
          <w:szCs w:val="20"/>
          <w:lang w:eastAsia="ar-SA"/>
        </w:rPr>
        <w:t xml:space="preserve">Urząd Gminy </w:t>
      </w:r>
      <w:r w:rsidR="00CF57A5" w:rsidRPr="00F27FE5">
        <w:rPr>
          <w:rFonts w:ascii="Arial" w:eastAsia="Times New Roman" w:hAnsi="Arial" w:cs="Arial"/>
          <w:b/>
          <w:bCs/>
          <w:kern w:val="1"/>
          <w:sz w:val="20"/>
          <w:szCs w:val="20"/>
          <w:lang w:eastAsia="ar-SA"/>
        </w:rPr>
        <w:t>Daszyna</w:t>
      </w:r>
    </w:p>
    <w:p w:rsidR="009D4189" w:rsidRPr="00F27FE5" w:rsidRDefault="009D4189" w:rsidP="009D4189">
      <w:pPr>
        <w:suppressAutoHyphens/>
        <w:autoSpaceDE w:val="0"/>
        <w:autoSpaceDN w:val="0"/>
        <w:adjustRightInd w:val="0"/>
        <w:spacing w:after="0" w:line="360" w:lineRule="auto"/>
        <w:rPr>
          <w:rFonts w:ascii="Arial" w:eastAsia="Times New Roman" w:hAnsi="Arial" w:cs="Arial"/>
          <w:b/>
          <w:bCs/>
          <w:kern w:val="1"/>
          <w:sz w:val="20"/>
          <w:szCs w:val="20"/>
          <w:highlight w:val="yellow"/>
          <w:lang w:eastAsia="ar-SA"/>
        </w:rPr>
      </w:pP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lang w:eastAsia="ar-SA"/>
        </w:rPr>
      </w:pPr>
      <w:r w:rsidRPr="00F27FE5">
        <w:rPr>
          <w:rFonts w:ascii="Arial" w:eastAsia="Times New Roman" w:hAnsi="Arial" w:cs="Arial"/>
          <w:kern w:val="1"/>
          <w:sz w:val="20"/>
          <w:szCs w:val="20"/>
          <w:lang w:eastAsia="ar-SA"/>
        </w:rPr>
        <w:t xml:space="preserve">Zobowiązuję/emy się do </w:t>
      </w:r>
      <w:r w:rsidRPr="00F27FE5">
        <w:rPr>
          <w:rFonts w:ascii="Arial" w:eastAsia="EUAlbertina-Regular-Identity-H" w:hAnsi="Arial" w:cs="Arial"/>
          <w:kern w:val="1"/>
          <w:sz w:val="20"/>
          <w:szCs w:val="20"/>
          <w:lang w:eastAsia="ar-SA"/>
        </w:rPr>
        <w:t xml:space="preserve">oddania </w:t>
      </w:r>
      <w:r w:rsidRPr="00F27FE5">
        <w:rPr>
          <w:rFonts w:ascii="Arial" w:eastAsia="Times New Roman" w:hAnsi="Arial" w:cs="Arial"/>
          <w:kern w:val="1"/>
          <w:sz w:val="20"/>
          <w:szCs w:val="20"/>
          <w:lang w:eastAsia="ar-SA"/>
        </w:rPr>
        <w:t>na rzecz</w:t>
      </w:r>
    </w:p>
    <w:p w:rsidR="009D4189" w:rsidRPr="00F27FE5" w:rsidRDefault="009D4189" w:rsidP="009D4189">
      <w:pPr>
        <w:suppressAutoHyphens/>
        <w:autoSpaceDE w:val="0"/>
        <w:autoSpaceDN w:val="0"/>
        <w:adjustRightInd w:val="0"/>
        <w:spacing w:before="240" w:after="0" w:line="360" w:lineRule="auto"/>
        <w:rPr>
          <w:rFonts w:ascii="Arial" w:eastAsia="Times New Roman" w:hAnsi="Arial" w:cs="Arial"/>
          <w:kern w:val="1"/>
          <w:sz w:val="20"/>
          <w:szCs w:val="20"/>
          <w:lang w:eastAsia="ar-SA"/>
        </w:rPr>
      </w:pPr>
      <w:r w:rsidRPr="00F27FE5">
        <w:rPr>
          <w:rFonts w:ascii="Arial" w:eastAsia="Times New Roman" w:hAnsi="Arial" w:cs="Arial"/>
          <w:kern w:val="1"/>
          <w:sz w:val="20"/>
          <w:szCs w:val="20"/>
          <w:lang w:eastAsia="ar-SA"/>
        </w:rPr>
        <w:t>……………………………………..……………………………………………………………</w:t>
      </w:r>
    </w:p>
    <w:p w:rsidR="009D4189" w:rsidRPr="00F27FE5" w:rsidRDefault="009D4189" w:rsidP="009D4189">
      <w:pPr>
        <w:suppressAutoHyphens/>
        <w:autoSpaceDE w:val="0"/>
        <w:autoSpaceDN w:val="0"/>
        <w:adjustRightInd w:val="0"/>
        <w:spacing w:after="0" w:line="360" w:lineRule="auto"/>
        <w:jc w:val="center"/>
        <w:rPr>
          <w:rFonts w:ascii="Arial" w:eastAsia="Times New Roman" w:hAnsi="Arial" w:cs="Arial"/>
          <w:kern w:val="1"/>
          <w:sz w:val="20"/>
          <w:szCs w:val="20"/>
          <w:lang w:eastAsia="ar-SA"/>
        </w:rPr>
      </w:pPr>
      <w:r w:rsidRPr="00F27FE5">
        <w:rPr>
          <w:rFonts w:ascii="Arial" w:eastAsia="Times New Roman" w:hAnsi="Arial" w:cs="Arial"/>
          <w:kern w:val="1"/>
          <w:sz w:val="20"/>
          <w:szCs w:val="20"/>
          <w:lang w:eastAsia="ar-SA"/>
        </w:rPr>
        <w:t>(nazwa wykonawcy składającego ofertę)</w:t>
      </w:r>
    </w:p>
    <w:p w:rsidR="009D4189" w:rsidRPr="00F27FE5" w:rsidRDefault="009D4189" w:rsidP="009D4189">
      <w:pPr>
        <w:suppressAutoHyphens/>
        <w:autoSpaceDE w:val="0"/>
        <w:autoSpaceDN w:val="0"/>
        <w:adjustRightInd w:val="0"/>
        <w:spacing w:after="0" w:line="360" w:lineRule="auto"/>
        <w:rPr>
          <w:rFonts w:ascii="Arial" w:eastAsia="EUAlbertina-Regular-Identity-H" w:hAnsi="Arial" w:cs="Arial"/>
          <w:kern w:val="1"/>
          <w:sz w:val="20"/>
          <w:szCs w:val="20"/>
          <w:lang w:eastAsia="ar-SA"/>
        </w:rPr>
      </w:pPr>
    </w:p>
    <w:p w:rsidR="009D4189" w:rsidRPr="00F27FE5" w:rsidRDefault="009D4189" w:rsidP="009D4189">
      <w:pPr>
        <w:shd w:val="clear" w:color="auto" w:fill="FFFFFF"/>
        <w:tabs>
          <w:tab w:val="left" w:pos="360"/>
        </w:tabs>
        <w:suppressAutoHyphens/>
        <w:autoSpaceDE w:val="0"/>
        <w:snapToGrid w:val="0"/>
        <w:spacing w:after="0" w:line="360" w:lineRule="auto"/>
        <w:jc w:val="both"/>
        <w:rPr>
          <w:rFonts w:ascii="Arial" w:eastAsia="Times New Roman" w:hAnsi="Arial" w:cs="Arial"/>
          <w:b/>
          <w:bCs/>
          <w:kern w:val="1"/>
          <w:sz w:val="20"/>
          <w:szCs w:val="20"/>
          <w:lang w:eastAsia="ar-SA"/>
        </w:rPr>
      </w:pPr>
      <w:r w:rsidRPr="00F27FE5">
        <w:rPr>
          <w:rFonts w:ascii="Arial" w:eastAsia="EUAlbertina-Regular-Identity-H" w:hAnsi="Arial" w:cs="Arial"/>
          <w:kern w:val="1"/>
          <w:sz w:val="20"/>
          <w:szCs w:val="20"/>
          <w:lang w:eastAsia="ar-SA"/>
        </w:rPr>
        <w:t>do dyspozycji  niezbędnych zasobów  przy wykonywaniu zamówienia</w:t>
      </w:r>
      <w:r w:rsidRPr="00F27FE5">
        <w:rPr>
          <w:rFonts w:ascii="Arial" w:eastAsia="Times New Roman" w:hAnsi="Arial" w:cs="Arial"/>
          <w:kern w:val="1"/>
          <w:sz w:val="20"/>
          <w:szCs w:val="20"/>
          <w:lang w:eastAsia="ar-SA"/>
        </w:rPr>
        <w:t xml:space="preserve"> pn……………………..</w:t>
      </w:r>
    </w:p>
    <w:p w:rsidR="009D4189" w:rsidRPr="00F27FE5" w:rsidRDefault="009D4189" w:rsidP="009D4189">
      <w:pPr>
        <w:shd w:val="clear" w:color="auto" w:fill="FFFFFF"/>
        <w:tabs>
          <w:tab w:val="left" w:pos="360"/>
        </w:tabs>
        <w:suppressAutoHyphens/>
        <w:autoSpaceDE w:val="0"/>
        <w:snapToGrid w:val="0"/>
        <w:spacing w:after="0" w:line="360" w:lineRule="auto"/>
        <w:jc w:val="both"/>
        <w:rPr>
          <w:rFonts w:ascii="Arial" w:eastAsia="Times New Roman" w:hAnsi="Arial" w:cs="Arial"/>
          <w:b/>
          <w:bCs/>
          <w:kern w:val="1"/>
          <w:sz w:val="20"/>
          <w:szCs w:val="20"/>
          <w:lang w:eastAsia="ar-SA"/>
        </w:rPr>
      </w:pPr>
    </w:p>
    <w:p w:rsidR="009D4189" w:rsidRPr="00F27FE5" w:rsidRDefault="009D4189" w:rsidP="009D4189">
      <w:pPr>
        <w:shd w:val="clear" w:color="auto" w:fill="FFFFFF"/>
        <w:tabs>
          <w:tab w:val="left" w:pos="360"/>
        </w:tabs>
        <w:suppressAutoHyphens/>
        <w:autoSpaceDE w:val="0"/>
        <w:snapToGrid w:val="0"/>
        <w:spacing w:after="0" w:line="360" w:lineRule="auto"/>
        <w:jc w:val="both"/>
        <w:rPr>
          <w:rFonts w:ascii="Arial" w:eastAsia="EUAlbertina-Regular-Identity-H" w:hAnsi="Arial" w:cs="Arial"/>
          <w:kern w:val="1"/>
          <w:sz w:val="20"/>
          <w:szCs w:val="20"/>
          <w:highlight w:val="yellow"/>
          <w:lang w:eastAsia="ar-SA"/>
        </w:rPr>
      </w:pPr>
      <w:r w:rsidRPr="00F27FE5">
        <w:rPr>
          <w:rFonts w:ascii="Arial" w:eastAsia="Times New Roman" w:hAnsi="Arial" w:cs="Arial"/>
          <w:kern w:val="1"/>
          <w:sz w:val="20"/>
          <w:szCs w:val="20"/>
          <w:lang w:eastAsia="ar-SA"/>
        </w:rPr>
        <w:t>……………………………………………………………………………………………………………</w:t>
      </w:r>
    </w:p>
    <w:p w:rsidR="009D4189" w:rsidRPr="00F27FE5" w:rsidRDefault="009D4189" w:rsidP="009D4189">
      <w:pPr>
        <w:suppressAutoHyphens/>
        <w:autoSpaceDE w:val="0"/>
        <w:autoSpaceDN w:val="0"/>
        <w:adjustRightInd w:val="0"/>
        <w:spacing w:after="0" w:line="360" w:lineRule="auto"/>
        <w:rPr>
          <w:rFonts w:ascii="Arial" w:eastAsia="EUAlbertina-Regular-Identity-H" w:hAnsi="Arial" w:cs="Arial"/>
          <w:kern w:val="1"/>
          <w:sz w:val="20"/>
          <w:szCs w:val="20"/>
          <w:highlight w:val="yellow"/>
          <w:lang w:eastAsia="ar-SA"/>
        </w:rPr>
      </w:pPr>
    </w:p>
    <w:p w:rsidR="009D4189" w:rsidRPr="00F27FE5" w:rsidRDefault="009D4189" w:rsidP="00E84F69">
      <w:pPr>
        <w:widowControl w:val="0"/>
        <w:numPr>
          <w:ilvl w:val="0"/>
          <w:numId w:val="4"/>
        </w:numPr>
        <w:suppressAutoHyphens/>
        <w:autoSpaceDE w:val="0"/>
        <w:autoSpaceDN w:val="0"/>
        <w:adjustRightInd w:val="0"/>
        <w:spacing w:after="0" w:line="360" w:lineRule="auto"/>
        <w:jc w:val="both"/>
        <w:rPr>
          <w:rFonts w:ascii="Arial" w:eastAsia="Times New Roman" w:hAnsi="Arial" w:cs="Arial"/>
          <w:kern w:val="1"/>
          <w:sz w:val="20"/>
          <w:szCs w:val="20"/>
          <w:lang w:eastAsia="ar-SA"/>
        </w:rPr>
      </w:pPr>
      <w:r w:rsidRPr="00F27FE5">
        <w:rPr>
          <w:rFonts w:ascii="Arial" w:eastAsia="EUAlbertina-Regular-Identity-H" w:hAnsi="Arial" w:cs="Arial"/>
          <w:kern w:val="1"/>
          <w:sz w:val="20"/>
          <w:szCs w:val="20"/>
          <w:lang w:eastAsia="ar-SA"/>
        </w:rPr>
        <w:t>Zakres dostępnych wykonawcy zasobów innego podmiotu (informacja, jakie konkretnie zasoby zostaną udostępnione)</w:t>
      </w:r>
    </w:p>
    <w:p w:rsidR="009D4189" w:rsidRPr="00F27FE5" w:rsidRDefault="009D4189" w:rsidP="009D4189">
      <w:pPr>
        <w:suppressAutoHyphens/>
        <w:autoSpaceDE w:val="0"/>
        <w:autoSpaceDN w:val="0"/>
        <w:adjustRightInd w:val="0"/>
        <w:spacing w:after="0" w:line="360" w:lineRule="auto"/>
        <w:ind w:left="720"/>
        <w:jc w:val="both"/>
        <w:rPr>
          <w:rFonts w:ascii="Arial" w:eastAsia="EUAlbertina-Regular-Identity-H" w:hAnsi="Arial" w:cs="Arial"/>
          <w:kern w:val="1"/>
          <w:sz w:val="20"/>
          <w:szCs w:val="20"/>
          <w:lang w:eastAsia="ar-SA"/>
        </w:rPr>
      </w:pPr>
      <w:r w:rsidRPr="00F27FE5">
        <w:rPr>
          <w:rFonts w:ascii="Arial" w:eastAsia="EUAlbertina-Regular-Identity-H" w:hAnsi="Arial" w:cs="Arial"/>
          <w:kern w:val="1"/>
          <w:sz w:val="20"/>
          <w:szCs w:val="20"/>
          <w:lang w:eastAsia="ar-SA"/>
        </w:rPr>
        <w:t>……………………………………………………………………………………………………………………………………………………………………………………</w:t>
      </w:r>
    </w:p>
    <w:p w:rsidR="009D4189" w:rsidRPr="00F27FE5" w:rsidRDefault="009D4189" w:rsidP="00E84F69">
      <w:pPr>
        <w:widowControl w:val="0"/>
        <w:numPr>
          <w:ilvl w:val="0"/>
          <w:numId w:val="4"/>
        </w:numPr>
        <w:suppressAutoHyphens/>
        <w:autoSpaceDE w:val="0"/>
        <w:autoSpaceDN w:val="0"/>
        <w:adjustRightInd w:val="0"/>
        <w:spacing w:after="0" w:line="360" w:lineRule="auto"/>
        <w:jc w:val="both"/>
        <w:rPr>
          <w:rFonts w:ascii="Arial" w:eastAsia="EUAlbertina-Regular-Identity-H" w:hAnsi="Arial" w:cs="Arial"/>
          <w:kern w:val="1"/>
          <w:sz w:val="20"/>
          <w:szCs w:val="20"/>
          <w:lang w:eastAsia="ar-SA"/>
        </w:rPr>
      </w:pPr>
      <w:r w:rsidRPr="00F27FE5">
        <w:rPr>
          <w:rFonts w:ascii="Arial" w:eastAsia="EUAlbertina-Regular-Identity-H" w:hAnsi="Arial" w:cs="Arial"/>
          <w:kern w:val="1"/>
          <w:sz w:val="20"/>
          <w:szCs w:val="20"/>
          <w:lang w:eastAsia="ar-SA"/>
        </w:rPr>
        <w:t>Sposób wykorzystania przez wykonawcę zasobów innego podmiotu przy wykonywaniu zamówienia (informacja, jak zasoby te będą wykorzystane przy wykonywaniu zamówienia)</w:t>
      </w:r>
    </w:p>
    <w:p w:rsidR="009D4189" w:rsidRPr="00F27FE5" w:rsidRDefault="009D4189" w:rsidP="009D4189">
      <w:pPr>
        <w:suppressAutoHyphens/>
        <w:autoSpaceDE w:val="0"/>
        <w:autoSpaceDN w:val="0"/>
        <w:adjustRightInd w:val="0"/>
        <w:spacing w:after="0" w:line="360" w:lineRule="auto"/>
        <w:ind w:left="720"/>
        <w:jc w:val="both"/>
        <w:rPr>
          <w:rFonts w:ascii="Arial" w:eastAsia="EUAlbertina-Regular-Identity-H" w:hAnsi="Arial" w:cs="Arial"/>
          <w:kern w:val="1"/>
          <w:sz w:val="20"/>
          <w:szCs w:val="20"/>
          <w:lang w:eastAsia="ar-SA"/>
        </w:rPr>
      </w:pPr>
      <w:r w:rsidRPr="00F27FE5">
        <w:rPr>
          <w:rFonts w:ascii="Arial" w:eastAsia="EUAlbertina-Regular-Identity-H" w:hAnsi="Arial" w:cs="Arial"/>
          <w:kern w:val="1"/>
          <w:sz w:val="20"/>
          <w:szCs w:val="20"/>
          <w:lang w:eastAsia="ar-SA"/>
        </w:rPr>
        <w:t>……………………………………………………………………………………………………………………………………………………………………………………</w:t>
      </w:r>
    </w:p>
    <w:p w:rsidR="009D4189" w:rsidRPr="00F27FE5" w:rsidRDefault="009D4189" w:rsidP="009D4189">
      <w:pPr>
        <w:suppressAutoHyphens/>
        <w:autoSpaceDE w:val="0"/>
        <w:autoSpaceDN w:val="0"/>
        <w:adjustRightInd w:val="0"/>
        <w:spacing w:after="0" w:line="360" w:lineRule="auto"/>
        <w:ind w:left="720"/>
        <w:jc w:val="both"/>
        <w:rPr>
          <w:rFonts w:ascii="Arial" w:eastAsia="EUAlbertina-Regular-Identity-H" w:hAnsi="Arial" w:cs="Arial"/>
          <w:strike/>
          <w:kern w:val="1"/>
          <w:sz w:val="20"/>
          <w:szCs w:val="20"/>
          <w:highlight w:val="yellow"/>
          <w:lang w:eastAsia="ar-SA"/>
        </w:rPr>
      </w:pPr>
    </w:p>
    <w:p w:rsidR="009D4189" w:rsidRPr="00F27FE5" w:rsidRDefault="009D4189" w:rsidP="00E84F69">
      <w:pPr>
        <w:widowControl w:val="0"/>
        <w:numPr>
          <w:ilvl w:val="0"/>
          <w:numId w:val="4"/>
        </w:numPr>
        <w:suppressAutoHyphens/>
        <w:autoSpaceDE w:val="0"/>
        <w:autoSpaceDN w:val="0"/>
        <w:adjustRightInd w:val="0"/>
        <w:spacing w:after="0" w:line="360" w:lineRule="auto"/>
        <w:jc w:val="both"/>
        <w:rPr>
          <w:rFonts w:ascii="Arial" w:eastAsia="EUAlbertina-Regular-Identity-H" w:hAnsi="Arial" w:cs="Arial"/>
          <w:kern w:val="1"/>
          <w:sz w:val="20"/>
          <w:szCs w:val="20"/>
          <w:lang w:eastAsia="ar-SA"/>
        </w:rPr>
      </w:pPr>
      <w:r w:rsidRPr="00F27FE5">
        <w:rPr>
          <w:rFonts w:ascii="Arial" w:eastAsia="EUAlbertina-Regular-Identity-H" w:hAnsi="Arial" w:cs="Arial"/>
          <w:kern w:val="1"/>
          <w:sz w:val="20"/>
          <w:szCs w:val="20"/>
          <w:lang w:eastAsia="ar-SA"/>
        </w:rPr>
        <w:t xml:space="preserve">Zakresu i okresu udziału innego podmiotu przy wykonywaniu zamówienia </w:t>
      </w:r>
    </w:p>
    <w:p w:rsidR="009D4189" w:rsidRPr="00F27FE5" w:rsidRDefault="009D4189" w:rsidP="009D4189">
      <w:pPr>
        <w:suppressAutoHyphens/>
        <w:autoSpaceDE w:val="0"/>
        <w:autoSpaceDN w:val="0"/>
        <w:adjustRightInd w:val="0"/>
        <w:spacing w:after="0" w:line="360" w:lineRule="auto"/>
        <w:ind w:left="720"/>
        <w:jc w:val="both"/>
        <w:rPr>
          <w:rFonts w:ascii="Arial" w:eastAsia="EUAlbertina-Regular-Identity-H" w:hAnsi="Arial" w:cs="Arial"/>
          <w:kern w:val="1"/>
          <w:sz w:val="20"/>
          <w:szCs w:val="20"/>
          <w:lang w:eastAsia="ar-SA"/>
        </w:rPr>
      </w:pPr>
      <w:r w:rsidRPr="00F27FE5">
        <w:rPr>
          <w:rFonts w:ascii="Arial" w:eastAsia="EUAlbertina-Regular-Identity-H" w:hAnsi="Arial" w:cs="Arial"/>
          <w:kern w:val="1"/>
          <w:sz w:val="20"/>
          <w:szCs w:val="20"/>
          <w:lang w:eastAsia="ar-SA"/>
        </w:rPr>
        <w:t>……………………………………………………………………………………………………………………………………………………………………………</w:t>
      </w:r>
      <w:r w:rsidR="00F27FE5">
        <w:rPr>
          <w:rFonts w:ascii="Arial" w:eastAsia="EUAlbertina-Regular-Identity-H" w:hAnsi="Arial" w:cs="Arial"/>
          <w:kern w:val="1"/>
          <w:sz w:val="20"/>
          <w:szCs w:val="20"/>
          <w:lang w:eastAsia="ar-SA"/>
        </w:rPr>
        <w:t>………………………</w:t>
      </w:r>
      <w:r w:rsidRPr="00F27FE5">
        <w:rPr>
          <w:rFonts w:ascii="Arial" w:eastAsia="EUAlbertina-Regular-Identity-H" w:hAnsi="Arial" w:cs="Arial"/>
          <w:kern w:val="1"/>
          <w:sz w:val="20"/>
          <w:szCs w:val="20"/>
          <w:lang w:eastAsia="ar-SA"/>
        </w:rPr>
        <w:t>……</w:t>
      </w: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highlight w:val="yellow"/>
          <w:lang w:eastAsia="ar-SA"/>
        </w:rPr>
      </w:pPr>
    </w:p>
    <w:p w:rsidR="009D4189" w:rsidRPr="00F27FE5" w:rsidRDefault="009D4189" w:rsidP="009D4189">
      <w:pPr>
        <w:suppressAutoHyphens/>
        <w:autoSpaceDE w:val="0"/>
        <w:autoSpaceDN w:val="0"/>
        <w:adjustRightInd w:val="0"/>
        <w:spacing w:after="0" w:line="360" w:lineRule="auto"/>
        <w:ind w:left="4254" w:firstLine="709"/>
        <w:rPr>
          <w:rFonts w:ascii="Arial" w:eastAsia="Times New Roman" w:hAnsi="Arial" w:cs="Arial"/>
          <w:i/>
          <w:iCs/>
          <w:kern w:val="1"/>
          <w:sz w:val="20"/>
          <w:szCs w:val="20"/>
          <w:lang w:eastAsia="ar-SA"/>
        </w:rPr>
      </w:pPr>
      <w:r w:rsidRPr="00F27FE5">
        <w:rPr>
          <w:rFonts w:ascii="Arial" w:eastAsia="Times New Roman" w:hAnsi="Arial" w:cs="Arial"/>
          <w:i/>
          <w:iCs/>
          <w:kern w:val="1"/>
          <w:sz w:val="20"/>
          <w:szCs w:val="20"/>
          <w:lang w:eastAsia="ar-SA"/>
        </w:rPr>
        <w:t>……………………………………………</w:t>
      </w:r>
    </w:p>
    <w:p w:rsidR="009D4189" w:rsidRPr="00F27FE5" w:rsidRDefault="009D4189" w:rsidP="00F27FE5">
      <w:pPr>
        <w:suppressAutoHyphens/>
        <w:autoSpaceDE w:val="0"/>
        <w:autoSpaceDN w:val="0"/>
        <w:adjustRightInd w:val="0"/>
        <w:spacing w:after="0" w:line="360" w:lineRule="auto"/>
        <w:ind w:left="4963"/>
        <w:jc w:val="center"/>
        <w:rPr>
          <w:rFonts w:ascii="Arial" w:eastAsia="Times New Roman" w:hAnsi="Arial" w:cs="Arial"/>
          <w:kern w:val="1"/>
          <w:sz w:val="16"/>
          <w:szCs w:val="16"/>
          <w:lang w:eastAsia="ar-SA"/>
        </w:rPr>
      </w:pPr>
      <w:r w:rsidRPr="00F27FE5">
        <w:rPr>
          <w:rFonts w:ascii="Arial" w:eastAsia="Times New Roman" w:hAnsi="Arial" w:cs="Arial"/>
          <w:kern w:val="1"/>
          <w:sz w:val="16"/>
          <w:szCs w:val="16"/>
          <w:lang w:eastAsia="ar-SA"/>
        </w:rPr>
        <w:t>(podpis i pieczęć osób upełnomocnionej</w:t>
      </w:r>
    </w:p>
    <w:p w:rsidR="009D4189" w:rsidRPr="00F27FE5" w:rsidRDefault="009D4189" w:rsidP="00F27FE5">
      <w:pPr>
        <w:suppressAutoHyphens/>
        <w:autoSpaceDE w:val="0"/>
        <w:autoSpaceDN w:val="0"/>
        <w:adjustRightInd w:val="0"/>
        <w:spacing w:after="0" w:line="360" w:lineRule="auto"/>
        <w:ind w:left="4963"/>
        <w:jc w:val="center"/>
        <w:rPr>
          <w:rFonts w:ascii="Arial" w:eastAsia="Times New Roman" w:hAnsi="Arial" w:cs="Arial"/>
          <w:kern w:val="1"/>
          <w:sz w:val="16"/>
          <w:szCs w:val="16"/>
          <w:lang w:eastAsia="ar-SA"/>
        </w:rPr>
      </w:pPr>
      <w:r w:rsidRPr="00F27FE5">
        <w:rPr>
          <w:rFonts w:ascii="Arial" w:eastAsia="Times New Roman" w:hAnsi="Arial" w:cs="Arial"/>
          <w:kern w:val="1"/>
          <w:sz w:val="16"/>
          <w:szCs w:val="16"/>
          <w:lang w:eastAsia="ar-SA"/>
        </w:rPr>
        <w:t>do złożenia podpisu w imieniu podmiotu</w:t>
      </w:r>
    </w:p>
    <w:p w:rsidR="009D4189" w:rsidRPr="00F27FE5" w:rsidRDefault="009D4189" w:rsidP="00F27FE5">
      <w:pPr>
        <w:suppressAutoHyphens/>
        <w:autoSpaceDE w:val="0"/>
        <w:autoSpaceDN w:val="0"/>
        <w:adjustRightInd w:val="0"/>
        <w:spacing w:after="0" w:line="360" w:lineRule="auto"/>
        <w:ind w:left="4963"/>
        <w:jc w:val="center"/>
        <w:rPr>
          <w:rFonts w:ascii="Arial" w:eastAsia="Times New Roman" w:hAnsi="Arial" w:cs="Arial"/>
          <w:kern w:val="1"/>
          <w:sz w:val="16"/>
          <w:szCs w:val="16"/>
          <w:lang w:eastAsia="ar-SA"/>
        </w:rPr>
      </w:pPr>
      <w:r w:rsidRPr="00F27FE5">
        <w:rPr>
          <w:rFonts w:ascii="Arial" w:eastAsia="Times New Roman" w:hAnsi="Arial" w:cs="Arial"/>
          <w:kern w:val="1"/>
          <w:sz w:val="16"/>
          <w:szCs w:val="16"/>
          <w:lang w:eastAsia="ar-SA"/>
        </w:rPr>
        <w:t>oddającego do dyspozycji niezbędnych zasobów)</w:t>
      </w:r>
    </w:p>
    <w:p w:rsidR="009D4189" w:rsidRPr="00F27FE5" w:rsidRDefault="009D4189" w:rsidP="00F27FE5">
      <w:pPr>
        <w:suppressAutoHyphens/>
        <w:autoSpaceDE w:val="0"/>
        <w:autoSpaceDN w:val="0"/>
        <w:adjustRightInd w:val="0"/>
        <w:spacing w:after="0" w:line="360" w:lineRule="auto"/>
        <w:ind w:left="4963"/>
        <w:jc w:val="center"/>
        <w:rPr>
          <w:rFonts w:ascii="Arial" w:eastAsia="Times New Roman" w:hAnsi="Arial" w:cs="Arial"/>
          <w:kern w:val="1"/>
          <w:sz w:val="16"/>
          <w:szCs w:val="16"/>
          <w:lang w:eastAsia="ar-SA"/>
        </w:rPr>
      </w:pP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highlight w:val="yellow"/>
          <w:lang w:eastAsia="ar-SA"/>
        </w:rPr>
      </w:pP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highlight w:val="yellow"/>
          <w:lang w:eastAsia="ar-SA"/>
        </w:rPr>
      </w:pP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highlight w:val="yellow"/>
          <w:lang w:eastAsia="ar-SA"/>
        </w:rPr>
      </w:pP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highlight w:val="yellow"/>
          <w:lang w:eastAsia="ar-SA"/>
        </w:rPr>
      </w:pP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lang w:eastAsia="ar-SA"/>
        </w:rPr>
      </w:pPr>
      <w:r w:rsidRPr="00F27FE5">
        <w:rPr>
          <w:rFonts w:ascii="Arial" w:eastAsia="Times New Roman" w:hAnsi="Arial" w:cs="Arial"/>
          <w:i/>
          <w:iCs/>
          <w:kern w:val="1"/>
          <w:sz w:val="20"/>
          <w:szCs w:val="20"/>
          <w:lang w:eastAsia="ar-SA"/>
        </w:rPr>
        <w:t>………………………………………………</w:t>
      </w: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16"/>
          <w:szCs w:val="16"/>
          <w:lang w:eastAsia="ar-SA"/>
        </w:rPr>
      </w:pPr>
      <w:r w:rsidRPr="00F27FE5">
        <w:rPr>
          <w:rFonts w:ascii="Arial" w:eastAsia="Times New Roman" w:hAnsi="Arial" w:cs="Arial"/>
          <w:kern w:val="1"/>
          <w:sz w:val="16"/>
          <w:szCs w:val="16"/>
          <w:lang w:eastAsia="ar-SA"/>
        </w:rPr>
        <w:t xml:space="preserve">                  (podpis i pieczątka Wykonawcy </w:t>
      </w: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16"/>
          <w:szCs w:val="16"/>
          <w:lang w:eastAsia="ar-SA"/>
        </w:rPr>
      </w:pPr>
      <w:r w:rsidRPr="00F27FE5">
        <w:rPr>
          <w:rFonts w:ascii="Arial" w:eastAsia="Times New Roman" w:hAnsi="Arial" w:cs="Arial"/>
          <w:kern w:val="1"/>
          <w:sz w:val="16"/>
          <w:szCs w:val="16"/>
          <w:lang w:eastAsia="ar-SA"/>
        </w:rPr>
        <w:t xml:space="preserve">          lub jego upełnomocnionego przedstawiciela)</w:t>
      </w:r>
    </w:p>
    <w:p w:rsidR="009D4189" w:rsidRPr="00F27FE5" w:rsidRDefault="009D4189" w:rsidP="009D4189">
      <w:pPr>
        <w:suppressAutoHyphens/>
        <w:spacing w:after="0" w:line="360" w:lineRule="auto"/>
        <w:rPr>
          <w:rFonts w:ascii="Arial" w:eastAsia="Times New Roman" w:hAnsi="Arial" w:cs="Arial"/>
          <w:b/>
          <w:bCs/>
          <w:kern w:val="1"/>
          <w:sz w:val="20"/>
          <w:szCs w:val="20"/>
          <w:highlight w:val="yellow"/>
          <w:u w:val="single"/>
          <w:lang w:eastAsia="ar-SA"/>
        </w:rPr>
      </w:pPr>
    </w:p>
    <w:p w:rsidR="00CF57A5" w:rsidRPr="00F27FE5" w:rsidRDefault="00CF57A5">
      <w:pPr>
        <w:rPr>
          <w:rFonts w:ascii="Arial" w:eastAsia="Times New Roman" w:hAnsi="Arial" w:cs="Arial"/>
          <w:b/>
          <w:bCs/>
          <w:kern w:val="1"/>
          <w:sz w:val="20"/>
          <w:szCs w:val="20"/>
          <w:highlight w:val="yellow"/>
          <w:u w:val="single"/>
          <w:lang w:eastAsia="ar-SA"/>
        </w:rPr>
      </w:pPr>
      <w:r w:rsidRPr="00F27FE5">
        <w:rPr>
          <w:rFonts w:ascii="Arial" w:eastAsia="Times New Roman" w:hAnsi="Arial" w:cs="Arial"/>
          <w:b/>
          <w:bCs/>
          <w:kern w:val="1"/>
          <w:sz w:val="20"/>
          <w:szCs w:val="20"/>
          <w:highlight w:val="yellow"/>
          <w:u w:val="single"/>
          <w:lang w:eastAsia="ar-SA"/>
        </w:rPr>
        <w:br w:type="page"/>
      </w:r>
    </w:p>
    <w:p w:rsidR="009D4189" w:rsidRPr="009D4189" w:rsidRDefault="00CF57A5" w:rsidP="00CF57A5">
      <w:pPr>
        <w:tabs>
          <w:tab w:val="left" w:pos="360"/>
        </w:tabs>
        <w:suppressAutoHyphens/>
        <w:spacing w:after="0" w:line="240" w:lineRule="auto"/>
        <w:jc w:val="right"/>
        <w:rPr>
          <w:rFonts w:ascii="Arial" w:eastAsia="Times New Roman" w:hAnsi="Arial" w:cs="Arial"/>
          <w:b/>
          <w:kern w:val="1"/>
          <w:sz w:val="20"/>
          <w:szCs w:val="20"/>
          <w:lang w:eastAsia="ar-SA"/>
        </w:rPr>
      </w:pPr>
      <w:r>
        <w:rPr>
          <w:rFonts w:ascii="Arial" w:eastAsia="Times New Roman" w:hAnsi="Arial" w:cs="Arial"/>
          <w:b/>
          <w:kern w:val="1"/>
          <w:sz w:val="20"/>
          <w:szCs w:val="20"/>
          <w:lang w:eastAsia="ar-SA"/>
        </w:rPr>
        <w:lastRenderedPageBreak/>
        <w:t>Załącznik nr 7</w:t>
      </w:r>
      <w:r w:rsidR="001E17FA">
        <w:rPr>
          <w:rFonts w:ascii="Arial" w:eastAsia="Times New Roman" w:hAnsi="Arial" w:cs="Arial"/>
          <w:b/>
          <w:kern w:val="1"/>
          <w:sz w:val="20"/>
          <w:szCs w:val="20"/>
          <w:lang w:eastAsia="ar-SA"/>
        </w:rPr>
        <w:t xml:space="preserve"> do SIWZ</w:t>
      </w:r>
    </w:p>
    <w:p w:rsidR="009D4189" w:rsidRPr="009D4189" w:rsidRDefault="009D4189" w:rsidP="009D4189">
      <w:pPr>
        <w:tabs>
          <w:tab w:val="num" w:pos="426"/>
        </w:tabs>
        <w:suppressAutoHyphens/>
        <w:spacing w:after="0" w:line="240" w:lineRule="auto"/>
        <w:ind w:left="5664"/>
        <w:rPr>
          <w:rFonts w:ascii="Arial" w:eastAsia="Times New Roman" w:hAnsi="Arial" w:cs="Arial"/>
          <w:b/>
          <w:kern w:val="1"/>
          <w:sz w:val="20"/>
          <w:szCs w:val="20"/>
          <w:lang w:eastAsia="ar-SA"/>
        </w:rPr>
      </w:pPr>
    </w:p>
    <w:p w:rsidR="009D4189" w:rsidRPr="009D4189" w:rsidRDefault="009D4189" w:rsidP="009D4189">
      <w:pPr>
        <w:tabs>
          <w:tab w:val="num" w:pos="426"/>
        </w:tabs>
        <w:suppressAutoHyphens/>
        <w:spacing w:after="0" w:line="240" w:lineRule="auto"/>
        <w:ind w:left="5664"/>
        <w:rPr>
          <w:rFonts w:ascii="Arial" w:eastAsia="Times New Roman" w:hAnsi="Arial" w:cs="Arial"/>
          <w:kern w:val="1"/>
          <w:sz w:val="20"/>
          <w:szCs w:val="20"/>
          <w:lang w:eastAsia="ar-SA"/>
        </w:rPr>
      </w:pPr>
      <w:r w:rsidRPr="009D4189">
        <w:rPr>
          <w:rFonts w:ascii="Arial" w:eastAsia="Times New Roman" w:hAnsi="Arial" w:cs="Arial"/>
          <w:b/>
          <w:kern w:val="1"/>
          <w:sz w:val="20"/>
          <w:szCs w:val="20"/>
          <w:lang w:eastAsia="ar-SA"/>
        </w:rPr>
        <w:t>Zamawiający:</w:t>
      </w:r>
    </w:p>
    <w:p w:rsidR="009D4189" w:rsidRPr="009D4189" w:rsidRDefault="009D4189" w:rsidP="009D4189">
      <w:pPr>
        <w:tabs>
          <w:tab w:val="num" w:pos="426"/>
        </w:tabs>
        <w:suppressAutoHyphens/>
        <w:spacing w:after="0" w:line="240" w:lineRule="auto"/>
        <w:ind w:left="5664"/>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w:t>
      </w:r>
    </w:p>
    <w:p w:rsidR="00F27FE5" w:rsidRPr="00CF57A5" w:rsidRDefault="00F27FE5" w:rsidP="00F27FE5">
      <w:pPr>
        <w:suppressAutoHyphens/>
        <w:spacing w:after="0" w:line="240" w:lineRule="auto"/>
        <w:rPr>
          <w:rFonts w:ascii="Arial" w:eastAsia="Times New Roman" w:hAnsi="Arial" w:cs="Arial"/>
          <w:b/>
          <w:kern w:val="1"/>
          <w:sz w:val="20"/>
          <w:szCs w:val="20"/>
          <w:lang w:eastAsia="ar-SA"/>
        </w:rPr>
      </w:pPr>
      <w:r w:rsidRPr="00CF57A5">
        <w:rPr>
          <w:rFonts w:ascii="Arial" w:eastAsia="Times New Roman" w:hAnsi="Arial" w:cs="Arial"/>
          <w:b/>
          <w:kern w:val="1"/>
          <w:sz w:val="20"/>
          <w:szCs w:val="20"/>
          <w:lang w:eastAsia="ar-SA"/>
        </w:rPr>
        <w:t>Wykonawca:</w:t>
      </w:r>
    </w:p>
    <w:p w:rsidR="00F27FE5" w:rsidRPr="009D4189" w:rsidRDefault="00F27FE5" w:rsidP="00F27FE5">
      <w:pPr>
        <w:suppressAutoHyphens/>
        <w:spacing w:after="0" w:line="240" w:lineRule="auto"/>
        <w:rPr>
          <w:rFonts w:ascii="Arial" w:eastAsia="Times New Roman" w:hAnsi="Arial" w:cs="Arial"/>
          <w:b/>
          <w:kern w:val="1"/>
          <w:sz w:val="20"/>
          <w:szCs w:val="20"/>
          <w:lang w:eastAsia="ar-SA"/>
        </w:rPr>
      </w:pPr>
    </w:p>
    <w:p w:rsidR="00F27FE5" w:rsidRPr="009D4189" w:rsidRDefault="00F27FE5" w:rsidP="00F27FE5">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F27FE5" w:rsidRPr="009D4189" w:rsidRDefault="00F27FE5" w:rsidP="00F27FE5">
      <w:pPr>
        <w:suppressAutoHyphens/>
        <w:spacing w:after="0" w:line="240" w:lineRule="auto"/>
        <w:ind w:right="5954"/>
        <w:rPr>
          <w:rFonts w:ascii="Arial" w:eastAsia="Times New Roman" w:hAnsi="Arial" w:cs="Arial"/>
          <w:kern w:val="1"/>
          <w:sz w:val="20"/>
          <w:szCs w:val="20"/>
          <w:lang w:eastAsia="ar-SA"/>
        </w:rPr>
      </w:pPr>
    </w:p>
    <w:p w:rsidR="00F27FE5" w:rsidRPr="009D4189" w:rsidRDefault="00F27FE5" w:rsidP="00F27FE5">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p>
    <w:p w:rsidR="00F27FE5" w:rsidRPr="009D4189" w:rsidRDefault="00F27FE5" w:rsidP="00F27FE5">
      <w:pPr>
        <w:suppressAutoHyphens/>
        <w:spacing w:after="0" w:line="240" w:lineRule="auto"/>
        <w:ind w:right="5953"/>
        <w:rPr>
          <w:rFonts w:ascii="Arial" w:eastAsia="Times New Roman" w:hAnsi="Arial" w:cs="Arial"/>
          <w:i/>
          <w:kern w:val="1"/>
          <w:sz w:val="14"/>
          <w:szCs w:val="14"/>
          <w:lang w:eastAsia="ar-SA"/>
        </w:rPr>
      </w:pPr>
      <w:r w:rsidRPr="009D4189">
        <w:rPr>
          <w:rFonts w:ascii="Arial" w:eastAsia="Times New Roman" w:hAnsi="Arial" w:cs="Arial"/>
          <w:i/>
          <w:kern w:val="1"/>
          <w:sz w:val="14"/>
          <w:szCs w:val="14"/>
          <w:lang w:eastAsia="ar-SA"/>
        </w:rPr>
        <w:t>(pełna nazwa/firma, adres, w zależności od podmiotu: NIP/REGON, KRS/CEiDG)</w:t>
      </w:r>
    </w:p>
    <w:p w:rsidR="00F27FE5" w:rsidRPr="009D4189" w:rsidRDefault="00F27FE5" w:rsidP="00F27FE5">
      <w:pPr>
        <w:suppressAutoHyphens/>
        <w:spacing w:after="0" w:line="240" w:lineRule="auto"/>
        <w:rPr>
          <w:rFonts w:ascii="Arial" w:eastAsia="Times New Roman" w:hAnsi="Arial" w:cs="Arial"/>
          <w:kern w:val="1"/>
          <w:sz w:val="20"/>
          <w:szCs w:val="20"/>
          <w:u w:val="single"/>
          <w:lang w:eastAsia="ar-SA"/>
        </w:rPr>
      </w:pPr>
      <w:r w:rsidRPr="009D4189">
        <w:rPr>
          <w:rFonts w:ascii="Arial" w:eastAsia="Times New Roman" w:hAnsi="Arial" w:cs="Arial"/>
          <w:kern w:val="1"/>
          <w:sz w:val="20"/>
          <w:szCs w:val="20"/>
          <w:u w:val="single"/>
          <w:lang w:eastAsia="ar-SA"/>
        </w:rPr>
        <w:t>reprezentowany przez:</w:t>
      </w:r>
    </w:p>
    <w:p w:rsidR="00F27FE5" w:rsidRPr="009D4189" w:rsidRDefault="00F27FE5" w:rsidP="00F27FE5">
      <w:pPr>
        <w:suppressAutoHyphens/>
        <w:spacing w:after="0" w:line="240" w:lineRule="auto"/>
        <w:rPr>
          <w:rFonts w:ascii="Arial" w:eastAsia="Times New Roman" w:hAnsi="Arial" w:cs="Arial"/>
          <w:kern w:val="1"/>
          <w:sz w:val="20"/>
          <w:szCs w:val="20"/>
          <w:u w:val="single"/>
          <w:lang w:eastAsia="ar-SA"/>
        </w:rPr>
      </w:pPr>
    </w:p>
    <w:p w:rsidR="00F27FE5" w:rsidRPr="009D4189" w:rsidRDefault="00F27FE5" w:rsidP="00F27FE5">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F27FE5" w:rsidRPr="009D4189" w:rsidRDefault="00F27FE5" w:rsidP="00F27FE5">
      <w:pPr>
        <w:suppressAutoHyphens/>
        <w:spacing w:after="0" w:line="240" w:lineRule="auto"/>
        <w:ind w:right="5954"/>
        <w:rPr>
          <w:rFonts w:ascii="Arial" w:eastAsia="Times New Roman" w:hAnsi="Arial" w:cs="Arial"/>
          <w:kern w:val="1"/>
          <w:sz w:val="20"/>
          <w:szCs w:val="20"/>
          <w:lang w:eastAsia="ar-SA"/>
        </w:rPr>
      </w:pPr>
    </w:p>
    <w:p w:rsidR="00F27FE5" w:rsidRPr="009D4189" w:rsidRDefault="00F27FE5" w:rsidP="00F27FE5">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F27FE5" w:rsidRPr="009D4189" w:rsidRDefault="00F27FE5" w:rsidP="00F27FE5">
      <w:pPr>
        <w:suppressAutoHyphens/>
        <w:spacing w:after="0" w:line="240" w:lineRule="auto"/>
        <w:ind w:right="5953"/>
        <w:rPr>
          <w:rFonts w:ascii="Arial" w:eastAsia="Times New Roman" w:hAnsi="Arial" w:cs="Arial"/>
          <w:i/>
          <w:kern w:val="1"/>
          <w:sz w:val="16"/>
          <w:szCs w:val="16"/>
          <w:lang w:eastAsia="ar-SA"/>
        </w:rPr>
      </w:pPr>
      <w:r w:rsidRPr="009D4189">
        <w:rPr>
          <w:rFonts w:ascii="Arial" w:eastAsia="Times New Roman" w:hAnsi="Arial" w:cs="Arial"/>
          <w:i/>
          <w:kern w:val="1"/>
          <w:sz w:val="16"/>
          <w:szCs w:val="16"/>
          <w:lang w:eastAsia="ar-SA"/>
        </w:rPr>
        <w:t>(imię, nazwisko, stanowisko/podstawa do reprezentacji)</w:t>
      </w:r>
    </w:p>
    <w:p w:rsidR="009D4189" w:rsidRPr="009D4189" w:rsidRDefault="009D4189" w:rsidP="009D4189">
      <w:pPr>
        <w:autoSpaceDE w:val="0"/>
        <w:autoSpaceDN w:val="0"/>
        <w:adjustRightInd w:val="0"/>
        <w:spacing w:after="0" w:line="240" w:lineRule="auto"/>
        <w:jc w:val="center"/>
        <w:rPr>
          <w:rFonts w:ascii="Arial" w:eastAsia="Times New Roman" w:hAnsi="Arial" w:cs="Arial"/>
          <w:b/>
          <w:bCs/>
          <w:sz w:val="20"/>
          <w:szCs w:val="20"/>
          <w:lang w:eastAsia="pl-PL"/>
        </w:rPr>
      </w:pPr>
    </w:p>
    <w:p w:rsidR="009D4189" w:rsidRPr="009D4189" w:rsidRDefault="009D4189" w:rsidP="009D4189">
      <w:pPr>
        <w:autoSpaceDE w:val="0"/>
        <w:autoSpaceDN w:val="0"/>
        <w:adjustRightInd w:val="0"/>
        <w:spacing w:after="0" w:line="240" w:lineRule="auto"/>
        <w:jc w:val="center"/>
        <w:rPr>
          <w:rFonts w:ascii="Arial" w:eastAsia="Times New Roman" w:hAnsi="Arial" w:cs="Arial"/>
          <w:b/>
          <w:bCs/>
          <w:sz w:val="20"/>
          <w:szCs w:val="20"/>
          <w:lang w:eastAsia="pl-PL"/>
        </w:rPr>
      </w:pPr>
    </w:p>
    <w:p w:rsidR="009D4189" w:rsidRPr="00265698" w:rsidRDefault="009D4189" w:rsidP="009D4189">
      <w:pPr>
        <w:autoSpaceDE w:val="0"/>
        <w:autoSpaceDN w:val="0"/>
        <w:adjustRightInd w:val="0"/>
        <w:spacing w:after="0" w:line="240" w:lineRule="auto"/>
        <w:jc w:val="center"/>
        <w:rPr>
          <w:rFonts w:ascii="Arial" w:eastAsia="Times New Roman" w:hAnsi="Arial" w:cs="Arial"/>
          <w:b/>
          <w:bCs/>
          <w:sz w:val="20"/>
          <w:szCs w:val="20"/>
          <w:lang w:eastAsia="pl-PL"/>
        </w:rPr>
      </w:pPr>
      <w:r w:rsidRPr="00265698">
        <w:rPr>
          <w:rFonts w:ascii="Arial" w:eastAsia="Times New Roman" w:hAnsi="Arial" w:cs="Arial"/>
          <w:b/>
          <w:bCs/>
          <w:sz w:val="20"/>
          <w:szCs w:val="20"/>
          <w:lang w:eastAsia="pl-PL"/>
        </w:rPr>
        <w:t>WZÓR OŚWIADCZENIA O PRZYNALEŻNOŚCI DO</w:t>
      </w:r>
      <w:r w:rsidRPr="00265698">
        <w:rPr>
          <w:rFonts w:ascii="Arial" w:eastAsia="HiddenHorzOCR" w:hAnsi="Arial" w:cs="Arial"/>
          <w:b/>
          <w:sz w:val="20"/>
          <w:szCs w:val="20"/>
          <w:lang w:eastAsia="pl-PL"/>
        </w:rPr>
        <w:t>TEJ SAMEJ</w:t>
      </w:r>
      <w:r w:rsidRPr="00265698">
        <w:rPr>
          <w:rFonts w:ascii="Arial" w:eastAsia="Times New Roman" w:hAnsi="Arial" w:cs="Arial"/>
          <w:b/>
          <w:bCs/>
          <w:sz w:val="20"/>
          <w:szCs w:val="20"/>
          <w:lang w:eastAsia="pl-PL"/>
        </w:rPr>
        <w:t xml:space="preserve"> GRUPY KAPITAŁOWEJ</w:t>
      </w:r>
    </w:p>
    <w:p w:rsidR="009D4189" w:rsidRPr="009D4189" w:rsidRDefault="009D4189" w:rsidP="009D4189">
      <w:pPr>
        <w:autoSpaceDE w:val="0"/>
        <w:autoSpaceDN w:val="0"/>
        <w:adjustRightInd w:val="0"/>
        <w:spacing w:after="0" w:line="240" w:lineRule="auto"/>
        <w:jc w:val="center"/>
        <w:rPr>
          <w:rFonts w:ascii="Arial" w:eastAsia="Times New Roman" w:hAnsi="Arial" w:cs="Arial"/>
          <w:b/>
          <w:bCs/>
          <w:sz w:val="20"/>
          <w:szCs w:val="20"/>
          <w:lang w:eastAsia="pl-PL"/>
        </w:rPr>
      </w:pPr>
    </w:p>
    <w:p w:rsidR="009D4189" w:rsidRPr="009D4189" w:rsidRDefault="009D4189" w:rsidP="009D4189">
      <w:pPr>
        <w:shd w:val="clear" w:color="auto" w:fill="FFFFFF"/>
        <w:suppressAutoHyphens/>
        <w:spacing w:after="0" w:line="278" w:lineRule="exact"/>
        <w:jc w:val="center"/>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[w rozumieniu ustawy z dnia 16 lutego 2007 r. o ochronie konkurencji i konsumentów </w:t>
      </w:r>
      <w:r w:rsidRPr="009D4189">
        <w:rPr>
          <w:rFonts w:ascii="Arial" w:eastAsia="Times New Roman" w:hAnsi="Arial" w:cs="Arial"/>
          <w:color w:val="000000"/>
          <w:kern w:val="1"/>
          <w:sz w:val="20"/>
          <w:szCs w:val="20"/>
          <w:lang w:eastAsia="ar-SA"/>
        </w:rPr>
        <w:t>(</w:t>
      </w:r>
      <w:r w:rsidRPr="009D4189">
        <w:rPr>
          <w:rFonts w:ascii="Arial" w:eastAsia="Times New Roman" w:hAnsi="Arial" w:cs="Arial"/>
          <w:kern w:val="1"/>
          <w:sz w:val="20"/>
          <w:szCs w:val="20"/>
          <w:lang w:eastAsia="ar-SA"/>
        </w:rPr>
        <w:t>Dz. U. z 2015 r. poz. 184, 1618 i 1634),</w:t>
      </w:r>
      <w:r w:rsidRPr="009D4189">
        <w:rPr>
          <w:rFonts w:ascii="Arial" w:eastAsia="Times New Roman" w:hAnsi="Arial" w:cs="Arial"/>
          <w:color w:val="000000"/>
          <w:kern w:val="1"/>
          <w:sz w:val="20"/>
          <w:szCs w:val="20"/>
          <w:lang w:eastAsia="ar-SA"/>
        </w:rPr>
        <w:t xml:space="preserve">.), </w:t>
      </w:r>
      <w:r w:rsidRPr="009D4189">
        <w:rPr>
          <w:rFonts w:ascii="Arial" w:eastAsia="Times New Roman" w:hAnsi="Arial" w:cs="Arial"/>
          <w:kern w:val="1"/>
          <w:sz w:val="20"/>
          <w:szCs w:val="20"/>
          <w:lang w:eastAsia="ar-SA"/>
        </w:rPr>
        <w:t>o której mowa w art. 24 ust. 1 pkt 23 ustawy Pzp.]</w:t>
      </w:r>
    </w:p>
    <w:p w:rsidR="009D4189" w:rsidRPr="009D4189" w:rsidRDefault="009D4189" w:rsidP="009D4189">
      <w:pPr>
        <w:shd w:val="clear" w:color="auto" w:fill="FFFFFF"/>
        <w:suppressAutoHyphens/>
        <w:spacing w:after="0" w:line="278" w:lineRule="exact"/>
        <w:jc w:val="center"/>
        <w:rPr>
          <w:rFonts w:ascii="Arial" w:eastAsia="Times New Roman" w:hAnsi="Arial" w:cs="Arial"/>
          <w:kern w:val="1"/>
          <w:sz w:val="20"/>
          <w:szCs w:val="20"/>
          <w:lang w:eastAsia="ar-SA"/>
        </w:rPr>
      </w:pPr>
    </w:p>
    <w:p w:rsidR="009D4189" w:rsidRPr="009D4189" w:rsidRDefault="009D4189" w:rsidP="009D4189">
      <w:pPr>
        <w:autoSpaceDE w:val="0"/>
        <w:autoSpaceDN w:val="0"/>
        <w:adjustRightInd w:val="0"/>
        <w:spacing w:after="0" w:line="240" w:lineRule="auto"/>
        <w:rPr>
          <w:rFonts w:ascii="Arial" w:eastAsia="Times New Roman" w:hAnsi="Arial" w:cs="Arial"/>
          <w:b/>
          <w:bCs/>
          <w:sz w:val="20"/>
          <w:szCs w:val="20"/>
          <w:lang w:eastAsia="pl-PL"/>
        </w:rPr>
      </w:pPr>
    </w:p>
    <w:p w:rsidR="009D4189" w:rsidRPr="009D4189" w:rsidRDefault="009D4189" w:rsidP="009D4189">
      <w:pPr>
        <w:autoSpaceDE w:val="0"/>
        <w:autoSpaceDN w:val="0"/>
        <w:adjustRightInd w:val="0"/>
        <w:spacing w:after="0"/>
        <w:jc w:val="both"/>
        <w:rPr>
          <w:rFonts w:ascii="Arial" w:eastAsia="Times New Roman" w:hAnsi="Arial" w:cs="Arial"/>
          <w:bCs/>
          <w:sz w:val="20"/>
          <w:szCs w:val="20"/>
          <w:lang w:eastAsia="pl-PL"/>
        </w:rPr>
      </w:pPr>
      <w:r w:rsidRPr="009D4189">
        <w:rPr>
          <w:rFonts w:ascii="Arial" w:eastAsia="Times New Roman" w:hAnsi="Arial" w:cs="Arial"/>
          <w:bCs/>
          <w:sz w:val="20"/>
          <w:szCs w:val="20"/>
          <w:lang w:eastAsia="pl-PL"/>
        </w:rPr>
        <w:t>Niniejszym oświadczam, że należę/nie należę* do tej samej grupy kapitałowej** z innymi Wykonawcami, którzy złożyli odrębne oferty w niniejszym postępowaniu.</w:t>
      </w:r>
    </w:p>
    <w:p w:rsidR="009D4189" w:rsidRPr="009D4189" w:rsidRDefault="009D4189" w:rsidP="009D4189">
      <w:pPr>
        <w:autoSpaceDE w:val="0"/>
        <w:autoSpaceDN w:val="0"/>
        <w:adjustRightInd w:val="0"/>
        <w:spacing w:after="0"/>
        <w:jc w:val="both"/>
        <w:rPr>
          <w:rFonts w:ascii="Arial" w:eastAsia="Times New Roman" w:hAnsi="Arial" w:cs="Arial"/>
          <w:bCs/>
          <w:sz w:val="20"/>
          <w:szCs w:val="20"/>
          <w:lang w:eastAsia="pl-PL"/>
        </w:rPr>
      </w:pPr>
    </w:p>
    <w:p w:rsidR="009D4189" w:rsidRPr="009D4189" w:rsidRDefault="009D4189" w:rsidP="009D4189">
      <w:pPr>
        <w:autoSpaceDE w:val="0"/>
        <w:autoSpaceDN w:val="0"/>
        <w:adjustRightInd w:val="0"/>
        <w:spacing w:after="0"/>
        <w:jc w:val="both"/>
        <w:rPr>
          <w:rFonts w:ascii="Arial" w:eastAsia="Times New Roman" w:hAnsi="Arial" w:cs="Arial"/>
          <w:bCs/>
          <w:sz w:val="20"/>
          <w:szCs w:val="20"/>
          <w:lang w:eastAsia="pl-PL"/>
        </w:rPr>
      </w:pPr>
    </w:p>
    <w:p w:rsidR="009D4189" w:rsidRPr="009D4189" w:rsidRDefault="009D4189" w:rsidP="009D4189">
      <w:pPr>
        <w:autoSpaceDE w:val="0"/>
        <w:autoSpaceDN w:val="0"/>
        <w:adjustRightInd w:val="0"/>
        <w:spacing w:after="0"/>
        <w:jc w:val="both"/>
        <w:rPr>
          <w:rFonts w:ascii="Arial" w:eastAsia="Times New Roman" w:hAnsi="Arial" w:cs="Arial"/>
          <w:bCs/>
          <w:sz w:val="20"/>
          <w:szCs w:val="20"/>
          <w:lang w:eastAsia="pl-PL"/>
        </w:rPr>
      </w:pPr>
    </w:p>
    <w:p w:rsidR="009D4189" w:rsidRPr="009D4189" w:rsidRDefault="009D4189" w:rsidP="009D4189">
      <w:pPr>
        <w:suppressAutoHyphens/>
        <w:spacing w:after="0" w:line="360" w:lineRule="auto"/>
        <w:ind w:left="2836" w:firstLine="709"/>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 </w:t>
      </w:r>
      <w:r w:rsidRPr="009D4189">
        <w:rPr>
          <w:rFonts w:ascii="Arial" w:eastAsia="Times New Roman" w:hAnsi="Arial" w:cs="Arial"/>
          <w:i/>
          <w:kern w:val="1"/>
          <w:sz w:val="20"/>
          <w:szCs w:val="20"/>
          <w:lang w:eastAsia="ar-SA"/>
        </w:rPr>
        <w:t xml:space="preserve">(miejscowość), </w:t>
      </w:r>
      <w:r w:rsidRPr="009D4189">
        <w:rPr>
          <w:rFonts w:ascii="Arial" w:eastAsia="Times New Roman" w:hAnsi="Arial" w:cs="Arial"/>
          <w:kern w:val="1"/>
          <w:sz w:val="20"/>
          <w:szCs w:val="20"/>
          <w:lang w:eastAsia="ar-SA"/>
        </w:rPr>
        <w:t xml:space="preserve">dnia ………….……. r. </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t>…………………………………………</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9D4189">
        <w:rPr>
          <w:rFonts w:ascii="Arial" w:eastAsia="Times New Roman" w:hAnsi="Arial" w:cs="Arial"/>
          <w:i/>
          <w:kern w:val="1"/>
          <w:sz w:val="20"/>
          <w:szCs w:val="20"/>
          <w:lang w:eastAsia="ar-SA"/>
        </w:rPr>
        <w:t>(podpis)</w:t>
      </w:r>
    </w:p>
    <w:p w:rsidR="009D4189" w:rsidRPr="009D4189" w:rsidRDefault="009D4189" w:rsidP="009D4189">
      <w:pPr>
        <w:spacing w:after="0" w:line="240" w:lineRule="auto"/>
        <w:jc w:val="both"/>
        <w:rPr>
          <w:rFonts w:ascii="Arial" w:eastAsia="Times New Roman" w:hAnsi="Arial" w:cs="Arial"/>
          <w:b/>
          <w:kern w:val="1"/>
          <w:sz w:val="18"/>
          <w:szCs w:val="18"/>
          <w:lang w:eastAsia="ar-SA"/>
        </w:rPr>
      </w:pPr>
      <w:r w:rsidRPr="009D4189">
        <w:rPr>
          <w:rFonts w:ascii="Arial" w:eastAsia="Times New Roman" w:hAnsi="Arial" w:cs="Arial"/>
          <w:b/>
          <w:kern w:val="1"/>
          <w:sz w:val="18"/>
          <w:szCs w:val="18"/>
          <w:lang w:eastAsia="ar-SA"/>
        </w:rPr>
        <w:t>Uwaga:</w:t>
      </w:r>
    </w:p>
    <w:p w:rsidR="009D4189" w:rsidRPr="009D4189" w:rsidRDefault="009D4189" w:rsidP="009D4189">
      <w:pPr>
        <w:spacing w:after="0" w:line="240" w:lineRule="auto"/>
        <w:jc w:val="both"/>
        <w:rPr>
          <w:rFonts w:ascii="Arial" w:eastAsia="Times New Roman" w:hAnsi="Arial" w:cs="Arial"/>
          <w:b/>
          <w:kern w:val="1"/>
          <w:sz w:val="18"/>
          <w:szCs w:val="18"/>
          <w:lang w:eastAsia="ar-SA"/>
        </w:rPr>
      </w:pPr>
    </w:p>
    <w:p w:rsidR="009D4189" w:rsidRPr="009D4189" w:rsidRDefault="009D4189" w:rsidP="00E84F69">
      <w:pPr>
        <w:numPr>
          <w:ilvl w:val="0"/>
          <w:numId w:val="5"/>
        </w:numPr>
        <w:suppressAutoHyphens/>
        <w:spacing w:after="0" w:line="240" w:lineRule="auto"/>
        <w:ind w:left="357" w:hanging="357"/>
        <w:jc w:val="both"/>
        <w:rPr>
          <w:rFonts w:ascii="Arial" w:eastAsia="Times New Roman" w:hAnsi="Arial" w:cs="Arial"/>
          <w:kern w:val="1"/>
          <w:sz w:val="18"/>
          <w:szCs w:val="18"/>
          <w:lang w:eastAsia="ar-SA"/>
        </w:rPr>
      </w:pPr>
      <w:r w:rsidRPr="009D4189">
        <w:rPr>
          <w:rFonts w:ascii="Arial" w:eastAsia="Times New Roman" w:hAnsi="Arial" w:cs="Arial"/>
          <w:kern w:val="1"/>
          <w:sz w:val="18"/>
          <w:szCs w:val="18"/>
          <w:lang w:eastAsia="ar-SA"/>
        </w:rPr>
        <w:t xml:space="preserve">Oświadczenie należy złożyć w terminie 3 dni od zamieszczenia przez Zamawiającego na stronie internetowej ……………….(zakładka BIP; Zamówienia Publiczne), informacji, </w:t>
      </w:r>
      <w:r w:rsidRPr="009D4189">
        <w:rPr>
          <w:rFonts w:ascii="Arial" w:eastAsia="Times New Roman" w:hAnsi="Arial" w:cs="Arial"/>
          <w:bCs/>
          <w:kern w:val="1"/>
          <w:sz w:val="18"/>
          <w:szCs w:val="18"/>
          <w:lang w:eastAsia="ar-SA"/>
        </w:rPr>
        <w:t>o której mowa w art. 86 ust. 5 ustawy prawo zamówień publicznych</w:t>
      </w:r>
      <w:r w:rsidRPr="009D4189">
        <w:rPr>
          <w:rFonts w:ascii="Arial" w:eastAsia="Times New Roman" w:hAnsi="Arial" w:cs="Arial"/>
          <w:kern w:val="1"/>
          <w:sz w:val="18"/>
          <w:szCs w:val="18"/>
          <w:lang w:eastAsia="ar-SA"/>
        </w:rPr>
        <w:t>. Oświadczenie złożone jednocześnie z ofertą nie będzie brane pod uwagę.</w:t>
      </w:r>
    </w:p>
    <w:p w:rsidR="009D4189" w:rsidRPr="009D4189" w:rsidRDefault="009D4189" w:rsidP="00E84F69">
      <w:pPr>
        <w:numPr>
          <w:ilvl w:val="0"/>
          <w:numId w:val="5"/>
        </w:numPr>
        <w:suppressAutoHyphens/>
        <w:spacing w:after="0" w:line="240" w:lineRule="auto"/>
        <w:ind w:left="357" w:hanging="357"/>
        <w:jc w:val="both"/>
        <w:rPr>
          <w:rFonts w:ascii="Arial" w:eastAsia="Times New Roman" w:hAnsi="Arial" w:cs="Arial"/>
          <w:kern w:val="1"/>
          <w:sz w:val="18"/>
          <w:szCs w:val="18"/>
          <w:lang w:eastAsia="ar-SA"/>
        </w:rPr>
      </w:pPr>
      <w:r w:rsidRPr="009D4189">
        <w:rPr>
          <w:rFonts w:ascii="Arial" w:eastAsia="Times New Roman" w:hAnsi="Arial" w:cs="Arial"/>
          <w:kern w:val="1"/>
          <w:sz w:val="18"/>
          <w:szCs w:val="18"/>
          <w:lang w:eastAsia="ar-SA"/>
        </w:rPr>
        <w:t>W przypadku Wykonawców wspólnie ubiegających się o udzielenie zamówienia oświadczenie składa osobno każdy                 z podmiotów wspólnie składających ofertę.</w:t>
      </w:r>
    </w:p>
    <w:p w:rsidR="009D4189" w:rsidRPr="009D4189" w:rsidRDefault="009D4189" w:rsidP="00E84F69">
      <w:pPr>
        <w:numPr>
          <w:ilvl w:val="0"/>
          <w:numId w:val="5"/>
        </w:numPr>
        <w:suppressAutoHyphens/>
        <w:spacing w:after="0" w:line="240" w:lineRule="auto"/>
        <w:ind w:left="357" w:hanging="357"/>
        <w:jc w:val="both"/>
        <w:rPr>
          <w:rFonts w:ascii="Arial" w:eastAsia="Times New Roman" w:hAnsi="Arial" w:cs="Arial"/>
          <w:kern w:val="1"/>
          <w:sz w:val="18"/>
          <w:szCs w:val="18"/>
          <w:lang w:eastAsia="ar-SA"/>
        </w:rPr>
      </w:pPr>
      <w:r w:rsidRPr="009D4189">
        <w:rPr>
          <w:rFonts w:ascii="Arial" w:eastAsia="Times New Roman" w:hAnsi="Arial" w:cs="Arial"/>
          <w:bCs/>
          <w:kern w:val="1"/>
          <w:sz w:val="18"/>
          <w:szCs w:val="18"/>
          <w:lang w:eastAsia="ar-SA"/>
        </w:rPr>
        <w:t xml:space="preserve">Wraz ze złożeniem oświadczenia, wykonawca może przedstawić dowody, że powiązania z innym wykonawcą nie prowadzą do zakłócenia konkurencji w postępowaniu o udzielenie zamówienia. </w:t>
      </w:r>
    </w:p>
    <w:p w:rsidR="009D4189" w:rsidRPr="009D4189" w:rsidRDefault="009D4189" w:rsidP="009D4189">
      <w:pPr>
        <w:shd w:val="clear" w:color="auto" w:fill="FFFFFF"/>
        <w:suppressAutoHyphens/>
        <w:spacing w:after="0"/>
        <w:jc w:val="both"/>
        <w:rPr>
          <w:rFonts w:ascii="Arial" w:eastAsia="Times New Roman" w:hAnsi="Arial" w:cs="Arial"/>
          <w:b/>
          <w:kern w:val="1"/>
          <w:sz w:val="18"/>
          <w:szCs w:val="18"/>
          <w:lang w:eastAsia="ar-SA"/>
        </w:rPr>
      </w:pPr>
    </w:p>
    <w:p w:rsidR="009D4189" w:rsidRPr="009D4189" w:rsidRDefault="009D4189" w:rsidP="009D4189">
      <w:pPr>
        <w:shd w:val="clear" w:color="auto" w:fill="FFFFFF"/>
        <w:suppressAutoHyphens/>
        <w:spacing w:after="0"/>
        <w:jc w:val="both"/>
        <w:rPr>
          <w:rFonts w:ascii="Arial" w:eastAsia="Times New Roman" w:hAnsi="Arial" w:cs="Arial"/>
          <w:iCs/>
          <w:sz w:val="16"/>
          <w:szCs w:val="16"/>
          <w:lang w:eastAsia="pl-PL"/>
        </w:rPr>
      </w:pPr>
      <w:r w:rsidRPr="009D4189">
        <w:rPr>
          <w:rFonts w:ascii="Arial" w:eastAsia="Times New Roman" w:hAnsi="Arial" w:cs="Arial"/>
          <w:b/>
          <w:kern w:val="1"/>
          <w:sz w:val="18"/>
          <w:szCs w:val="18"/>
          <w:lang w:eastAsia="ar-SA"/>
        </w:rPr>
        <w:t>*</w:t>
      </w:r>
      <w:r w:rsidRPr="009D4189">
        <w:rPr>
          <w:rFonts w:ascii="Arial" w:eastAsia="Times New Roman" w:hAnsi="Arial" w:cs="Arial"/>
          <w:kern w:val="1"/>
          <w:sz w:val="16"/>
          <w:szCs w:val="16"/>
          <w:lang w:eastAsia="ar-SA"/>
        </w:rPr>
        <w:t>niepotrzebne skreślić</w:t>
      </w:r>
      <w:r w:rsidRPr="009D4189">
        <w:rPr>
          <w:rFonts w:ascii="Arial" w:eastAsia="Times New Roman" w:hAnsi="Arial" w:cs="Arial"/>
          <w:iCs/>
          <w:sz w:val="16"/>
          <w:szCs w:val="16"/>
          <w:lang w:eastAsia="pl-PL"/>
        </w:rPr>
        <w:t>.</w:t>
      </w:r>
    </w:p>
    <w:p w:rsidR="009D4189" w:rsidRPr="009D4189" w:rsidRDefault="009D4189" w:rsidP="009D4189">
      <w:pPr>
        <w:suppressAutoHyphens/>
        <w:spacing w:after="0"/>
        <w:jc w:val="both"/>
        <w:rPr>
          <w:rFonts w:ascii="Arial" w:eastAsia="Times New Roman" w:hAnsi="Arial" w:cs="Arial"/>
          <w:kern w:val="1"/>
          <w:sz w:val="16"/>
          <w:szCs w:val="16"/>
          <w:lang w:eastAsia="ar-SA"/>
        </w:rPr>
      </w:pPr>
      <w:r w:rsidRPr="009D4189">
        <w:rPr>
          <w:rFonts w:ascii="Arial" w:eastAsia="Times New Roman" w:hAnsi="Arial" w:cs="Arial"/>
          <w:kern w:val="1"/>
          <w:sz w:val="16"/>
          <w:szCs w:val="16"/>
          <w:lang w:eastAsia="ar-SA"/>
        </w:rPr>
        <w:t>**</w:t>
      </w:r>
      <w:r w:rsidRPr="009D4189">
        <w:rPr>
          <w:rFonts w:ascii="Arial" w:eastAsia="Times New Roman" w:hAnsi="Arial" w:cs="Arial"/>
          <w:iCs/>
          <w:sz w:val="16"/>
          <w:szCs w:val="16"/>
          <w:lang w:eastAsia="pl-PL"/>
        </w:rPr>
        <w:t>zgodnie z art. 4 pkt 14 ustawy z dnia 16 lutego 2007r. o ochronie konkurencji i konsumentów przez grupę kapitałową rozumie się wszystkich przedsiębiorców, którzy są kontrolowani w sposób bezpośredni lub pośredni przez jednego przedsiębiorcę, w tym również tego przedsiębiorcę.</w:t>
      </w:r>
    </w:p>
    <w:p w:rsidR="009D4189" w:rsidRPr="009D4189" w:rsidRDefault="009D4189" w:rsidP="009D4189">
      <w:pPr>
        <w:suppressAutoHyphens/>
        <w:spacing w:after="0" w:line="240" w:lineRule="auto"/>
        <w:ind w:right="401"/>
        <w:jc w:val="center"/>
        <w:rPr>
          <w:rFonts w:ascii="Times New Roman" w:eastAsia="Times New Roman" w:hAnsi="Times New Roman" w:cs="TimesNewRomanPSMT"/>
          <w:kern w:val="1"/>
          <w:sz w:val="24"/>
          <w:szCs w:val="24"/>
          <w:lang w:eastAsia="ar-SA"/>
        </w:rPr>
      </w:pPr>
    </w:p>
    <w:p w:rsidR="00CF57A5" w:rsidRDefault="00CF57A5">
      <w:pPr>
        <w:rPr>
          <w:rFonts w:ascii="Times New Roman" w:eastAsia="Times New Roman" w:hAnsi="Times New Roman" w:cs="TimesNewRomanPSMT"/>
          <w:kern w:val="1"/>
          <w:sz w:val="24"/>
          <w:szCs w:val="24"/>
          <w:lang w:eastAsia="ar-SA"/>
        </w:rPr>
      </w:pPr>
      <w:r>
        <w:rPr>
          <w:rFonts w:ascii="Times New Roman" w:eastAsia="Times New Roman" w:hAnsi="Times New Roman" w:cs="TimesNewRomanPSMT"/>
          <w:kern w:val="1"/>
          <w:sz w:val="24"/>
          <w:szCs w:val="24"/>
          <w:lang w:eastAsia="ar-SA"/>
        </w:rPr>
        <w:br w:type="page"/>
      </w:r>
    </w:p>
    <w:p w:rsidR="00265698" w:rsidRPr="009D4189" w:rsidRDefault="00265698" w:rsidP="00265698">
      <w:pPr>
        <w:tabs>
          <w:tab w:val="left" w:pos="360"/>
        </w:tabs>
        <w:suppressAutoHyphens/>
        <w:spacing w:after="0" w:line="240" w:lineRule="auto"/>
        <w:jc w:val="right"/>
        <w:rPr>
          <w:rFonts w:ascii="Arial" w:eastAsia="Times New Roman" w:hAnsi="Arial" w:cs="Arial"/>
          <w:b/>
          <w:kern w:val="1"/>
          <w:sz w:val="20"/>
          <w:szCs w:val="20"/>
          <w:lang w:eastAsia="ar-SA"/>
        </w:rPr>
      </w:pPr>
      <w:r>
        <w:rPr>
          <w:rFonts w:ascii="Arial" w:eastAsia="Times New Roman" w:hAnsi="Arial" w:cs="Arial"/>
          <w:b/>
          <w:kern w:val="1"/>
          <w:sz w:val="20"/>
          <w:szCs w:val="20"/>
          <w:lang w:eastAsia="ar-SA"/>
        </w:rPr>
        <w:lastRenderedPageBreak/>
        <w:t>Załącznik nr 8 do SIWZ</w:t>
      </w:r>
    </w:p>
    <w:p w:rsidR="00265698" w:rsidRPr="009D4189" w:rsidRDefault="00265698" w:rsidP="00265698">
      <w:pPr>
        <w:tabs>
          <w:tab w:val="num" w:pos="426"/>
        </w:tabs>
        <w:suppressAutoHyphens/>
        <w:spacing w:after="0" w:line="240" w:lineRule="auto"/>
        <w:ind w:left="5664"/>
        <w:rPr>
          <w:rFonts w:ascii="Arial" w:eastAsia="Times New Roman" w:hAnsi="Arial" w:cs="Arial"/>
          <w:b/>
          <w:kern w:val="1"/>
          <w:sz w:val="20"/>
          <w:szCs w:val="20"/>
          <w:lang w:eastAsia="ar-SA"/>
        </w:rPr>
      </w:pPr>
    </w:p>
    <w:p w:rsidR="00265698" w:rsidRPr="009D4189" w:rsidRDefault="00265698" w:rsidP="00265698">
      <w:pPr>
        <w:tabs>
          <w:tab w:val="num" w:pos="426"/>
        </w:tabs>
        <w:suppressAutoHyphens/>
        <w:spacing w:after="0" w:line="240" w:lineRule="auto"/>
        <w:ind w:left="5664"/>
        <w:rPr>
          <w:rFonts w:ascii="Arial" w:eastAsia="Times New Roman" w:hAnsi="Arial" w:cs="Arial"/>
          <w:kern w:val="1"/>
          <w:sz w:val="20"/>
          <w:szCs w:val="20"/>
          <w:lang w:eastAsia="ar-SA"/>
        </w:rPr>
      </w:pPr>
      <w:r w:rsidRPr="009D4189">
        <w:rPr>
          <w:rFonts w:ascii="Arial" w:eastAsia="Times New Roman" w:hAnsi="Arial" w:cs="Arial"/>
          <w:b/>
          <w:kern w:val="1"/>
          <w:sz w:val="20"/>
          <w:szCs w:val="20"/>
          <w:lang w:eastAsia="ar-SA"/>
        </w:rPr>
        <w:t>Zamawiający:</w:t>
      </w:r>
    </w:p>
    <w:p w:rsidR="00265698" w:rsidRPr="009D4189" w:rsidRDefault="00265698" w:rsidP="00265698">
      <w:pPr>
        <w:tabs>
          <w:tab w:val="num" w:pos="426"/>
        </w:tabs>
        <w:suppressAutoHyphens/>
        <w:spacing w:after="0" w:line="240" w:lineRule="auto"/>
        <w:ind w:left="5664"/>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w:t>
      </w:r>
    </w:p>
    <w:p w:rsidR="00265698" w:rsidRPr="00CF57A5" w:rsidRDefault="00265698" w:rsidP="00265698">
      <w:pPr>
        <w:suppressAutoHyphens/>
        <w:spacing w:after="0" w:line="240" w:lineRule="auto"/>
        <w:rPr>
          <w:rFonts w:ascii="Arial" w:eastAsia="Times New Roman" w:hAnsi="Arial" w:cs="Arial"/>
          <w:b/>
          <w:kern w:val="1"/>
          <w:sz w:val="20"/>
          <w:szCs w:val="20"/>
          <w:lang w:eastAsia="ar-SA"/>
        </w:rPr>
      </w:pPr>
      <w:r w:rsidRPr="00CF57A5">
        <w:rPr>
          <w:rFonts w:ascii="Arial" w:eastAsia="Times New Roman" w:hAnsi="Arial" w:cs="Arial"/>
          <w:b/>
          <w:kern w:val="1"/>
          <w:sz w:val="20"/>
          <w:szCs w:val="20"/>
          <w:lang w:eastAsia="ar-SA"/>
        </w:rPr>
        <w:t>Wykonawca:</w:t>
      </w:r>
    </w:p>
    <w:p w:rsidR="00265698" w:rsidRPr="009D4189" w:rsidRDefault="00265698" w:rsidP="00265698">
      <w:pPr>
        <w:suppressAutoHyphens/>
        <w:spacing w:after="0" w:line="240" w:lineRule="auto"/>
        <w:rPr>
          <w:rFonts w:ascii="Arial" w:eastAsia="Times New Roman" w:hAnsi="Arial" w:cs="Arial"/>
          <w:b/>
          <w:kern w:val="1"/>
          <w:sz w:val="20"/>
          <w:szCs w:val="20"/>
          <w:lang w:eastAsia="ar-SA"/>
        </w:rPr>
      </w:pPr>
    </w:p>
    <w:p w:rsidR="00265698" w:rsidRPr="009D4189" w:rsidRDefault="00265698" w:rsidP="00265698">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265698" w:rsidRPr="009D4189" w:rsidRDefault="00265698" w:rsidP="00265698">
      <w:pPr>
        <w:suppressAutoHyphens/>
        <w:spacing w:after="0" w:line="240" w:lineRule="auto"/>
        <w:ind w:right="5954"/>
        <w:rPr>
          <w:rFonts w:ascii="Arial" w:eastAsia="Times New Roman" w:hAnsi="Arial" w:cs="Arial"/>
          <w:kern w:val="1"/>
          <w:sz w:val="20"/>
          <w:szCs w:val="20"/>
          <w:lang w:eastAsia="ar-SA"/>
        </w:rPr>
      </w:pPr>
    </w:p>
    <w:p w:rsidR="00265698" w:rsidRPr="009D4189" w:rsidRDefault="00265698" w:rsidP="00265698">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p>
    <w:p w:rsidR="00265698" w:rsidRPr="009D4189" w:rsidRDefault="00265698" w:rsidP="00265698">
      <w:pPr>
        <w:suppressAutoHyphens/>
        <w:spacing w:after="0" w:line="240" w:lineRule="auto"/>
        <w:ind w:right="5953"/>
        <w:rPr>
          <w:rFonts w:ascii="Arial" w:eastAsia="Times New Roman" w:hAnsi="Arial" w:cs="Arial"/>
          <w:i/>
          <w:kern w:val="1"/>
          <w:sz w:val="14"/>
          <w:szCs w:val="14"/>
          <w:lang w:eastAsia="ar-SA"/>
        </w:rPr>
      </w:pPr>
      <w:r w:rsidRPr="009D4189">
        <w:rPr>
          <w:rFonts w:ascii="Arial" w:eastAsia="Times New Roman" w:hAnsi="Arial" w:cs="Arial"/>
          <w:i/>
          <w:kern w:val="1"/>
          <w:sz w:val="14"/>
          <w:szCs w:val="14"/>
          <w:lang w:eastAsia="ar-SA"/>
        </w:rPr>
        <w:t>(pełna nazwa/firma, adres, w zależności od podmiotu: NIP/REGON, KRS/CEiDG)</w:t>
      </w:r>
    </w:p>
    <w:p w:rsidR="00265698" w:rsidRPr="009D4189" w:rsidRDefault="00265698" w:rsidP="00265698">
      <w:pPr>
        <w:suppressAutoHyphens/>
        <w:spacing w:after="0" w:line="240" w:lineRule="auto"/>
        <w:rPr>
          <w:rFonts w:ascii="Arial" w:eastAsia="Times New Roman" w:hAnsi="Arial" w:cs="Arial"/>
          <w:kern w:val="1"/>
          <w:sz w:val="20"/>
          <w:szCs w:val="20"/>
          <w:u w:val="single"/>
          <w:lang w:eastAsia="ar-SA"/>
        </w:rPr>
      </w:pPr>
      <w:r w:rsidRPr="009D4189">
        <w:rPr>
          <w:rFonts w:ascii="Arial" w:eastAsia="Times New Roman" w:hAnsi="Arial" w:cs="Arial"/>
          <w:kern w:val="1"/>
          <w:sz w:val="20"/>
          <w:szCs w:val="20"/>
          <w:u w:val="single"/>
          <w:lang w:eastAsia="ar-SA"/>
        </w:rPr>
        <w:t>reprezentowany przez:</w:t>
      </w:r>
    </w:p>
    <w:p w:rsidR="00265698" w:rsidRPr="009D4189" w:rsidRDefault="00265698" w:rsidP="00265698">
      <w:pPr>
        <w:suppressAutoHyphens/>
        <w:spacing w:after="0" w:line="240" w:lineRule="auto"/>
        <w:rPr>
          <w:rFonts w:ascii="Arial" w:eastAsia="Times New Roman" w:hAnsi="Arial" w:cs="Arial"/>
          <w:kern w:val="1"/>
          <w:sz w:val="20"/>
          <w:szCs w:val="20"/>
          <w:u w:val="single"/>
          <w:lang w:eastAsia="ar-SA"/>
        </w:rPr>
      </w:pPr>
    </w:p>
    <w:p w:rsidR="00265698" w:rsidRPr="009D4189" w:rsidRDefault="00265698" w:rsidP="00265698">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265698" w:rsidRPr="009D4189" w:rsidRDefault="00265698" w:rsidP="00265698">
      <w:pPr>
        <w:suppressAutoHyphens/>
        <w:spacing w:after="0" w:line="240" w:lineRule="auto"/>
        <w:ind w:right="5954"/>
        <w:rPr>
          <w:rFonts w:ascii="Arial" w:eastAsia="Times New Roman" w:hAnsi="Arial" w:cs="Arial"/>
          <w:kern w:val="1"/>
          <w:sz w:val="20"/>
          <w:szCs w:val="20"/>
          <w:lang w:eastAsia="ar-SA"/>
        </w:rPr>
      </w:pPr>
    </w:p>
    <w:p w:rsidR="00265698" w:rsidRPr="009D4189" w:rsidRDefault="00265698" w:rsidP="00265698">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265698" w:rsidRPr="009D4189" w:rsidRDefault="00265698" w:rsidP="00265698">
      <w:pPr>
        <w:suppressAutoHyphens/>
        <w:spacing w:after="0" w:line="240" w:lineRule="auto"/>
        <w:ind w:right="5953"/>
        <w:rPr>
          <w:rFonts w:ascii="Arial" w:eastAsia="Times New Roman" w:hAnsi="Arial" w:cs="Arial"/>
          <w:i/>
          <w:kern w:val="1"/>
          <w:sz w:val="16"/>
          <w:szCs w:val="16"/>
          <w:lang w:eastAsia="ar-SA"/>
        </w:rPr>
      </w:pPr>
      <w:r w:rsidRPr="009D4189">
        <w:rPr>
          <w:rFonts w:ascii="Arial" w:eastAsia="Times New Roman" w:hAnsi="Arial" w:cs="Arial"/>
          <w:i/>
          <w:kern w:val="1"/>
          <w:sz w:val="16"/>
          <w:szCs w:val="16"/>
          <w:lang w:eastAsia="ar-SA"/>
        </w:rPr>
        <w:t>(imię, nazwisko, stanowisko/podstawa do reprezentacji)</w:t>
      </w:r>
    </w:p>
    <w:p w:rsidR="00265698" w:rsidRPr="009D4189" w:rsidRDefault="00265698" w:rsidP="00265698">
      <w:pPr>
        <w:autoSpaceDE w:val="0"/>
        <w:autoSpaceDN w:val="0"/>
        <w:adjustRightInd w:val="0"/>
        <w:spacing w:after="0" w:line="240" w:lineRule="auto"/>
        <w:jc w:val="center"/>
        <w:rPr>
          <w:rFonts w:ascii="Arial" w:eastAsia="Times New Roman" w:hAnsi="Arial" w:cs="Arial"/>
          <w:b/>
          <w:bCs/>
          <w:sz w:val="20"/>
          <w:szCs w:val="20"/>
          <w:lang w:eastAsia="pl-PL"/>
        </w:rPr>
      </w:pPr>
    </w:p>
    <w:p w:rsidR="00265698" w:rsidRPr="009D4189" w:rsidRDefault="00265698" w:rsidP="00265698">
      <w:pPr>
        <w:autoSpaceDE w:val="0"/>
        <w:autoSpaceDN w:val="0"/>
        <w:adjustRightInd w:val="0"/>
        <w:spacing w:after="0" w:line="240" w:lineRule="auto"/>
        <w:jc w:val="center"/>
        <w:rPr>
          <w:rFonts w:ascii="Arial" w:eastAsia="Times New Roman" w:hAnsi="Arial" w:cs="Arial"/>
          <w:b/>
          <w:bCs/>
          <w:sz w:val="20"/>
          <w:szCs w:val="20"/>
          <w:lang w:eastAsia="pl-PL"/>
        </w:rPr>
      </w:pPr>
    </w:p>
    <w:p w:rsidR="00265698" w:rsidRDefault="00265698" w:rsidP="00265698">
      <w:pPr>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OŚWIADCZENIE</w:t>
      </w:r>
    </w:p>
    <w:p w:rsidR="00265698" w:rsidRPr="00265698" w:rsidRDefault="00265698" w:rsidP="00265698">
      <w:pPr>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WYKONAWCY O POSIADANIU UMOWY </w:t>
      </w:r>
      <w:r w:rsidR="005246AD">
        <w:rPr>
          <w:rFonts w:ascii="Arial" w:eastAsia="Times New Roman" w:hAnsi="Arial" w:cs="Arial"/>
          <w:b/>
          <w:bCs/>
          <w:sz w:val="20"/>
          <w:szCs w:val="20"/>
          <w:lang w:eastAsia="pl-PL"/>
        </w:rPr>
        <w:t>Z OPERATOREM SYSTEMU DYSTRYBUCYJNEGO (OSD)</w:t>
      </w:r>
    </w:p>
    <w:p w:rsidR="00265698" w:rsidRPr="009D4189" w:rsidRDefault="00265698" w:rsidP="00265698">
      <w:pPr>
        <w:autoSpaceDE w:val="0"/>
        <w:autoSpaceDN w:val="0"/>
        <w:adjustRightInd w:val="0"/>
        <w:spacing w:after="0" w:line="240" w:lineRule="auto"/>
        <w:jc w:val="center"/>
        <w:rPr>
          <w:rFonts w:ascii="Arial" w:eastAsia="Times New Roman" w:hAnsi="Arial" w:cs="Arial"/>
          <w:b/>
          <w:bCs/>
          <w:sz w:val="20"/>
          <w:szCs w:val="20"/>
          <w:lang w:eastAsia="pl-PL"/>
        </w:rPr>
      </w:pP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Ja (my) niżej podpisany(ni)……………………………………………………………………………...</w:t>
      </w: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Działając w imieniu i na rzecz:</w:t>
      </w: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Nazwa Wykonawcy………………………………………………………………………………………...</w:t>
      </w: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Adres………………………………………………………………………………………………………...</w:t>
      </w: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Numer Tel………………………………………….</w:t>
      </w: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I będąc należycie upoważnionym do jego reprezentowania</w:t>
      </w: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p>
    <w:p w:rsidR="005246AD" w:rsidRPr="00EC5595"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 xml:space="preserve">Oświadczam(y), że Wykonawca posiada aktualną umowę z Operatorem Systemu </w:t>
      </w:r>
      <w:r w:rsidRPr="00EC5595">
        <w:rPr>
          <w:rFonts w:ascii="Arial" w:eastAsia="Times New Roman" w:hAnsi="Arial" w:cs="Arial"/>
          <w:kern w:val="1"/>
          <w:sz w:val="20"/>
          <w:szCs w:val="20"/>
          <w:lang w:eastAsia="ar-SA"/>
        </w:rPr>
        <w:t>Dystrybucyjnego (OSD) tj. z Gminą Daszyna na świadczenie usług dystrybucyjnych na obszarze na którym znajdują się miejsca dostarczania gazu ziemnego niezbędnej do realizacji zadania:</w:t>
      </w:r>
    </w:p>
    <w:p w:rsidR="005246AD" w:rsidRPr="00EC5595" w:rsidRDefault="00EC5595" w:rsidP="00EC5595">
      <w:pPr>
        <w:shd w:val="clear" w:color="auto" w:fill="FFFFFF"/>
        <w:ind w:left="62"/>
        <w:jc w:val="center"/>
        <w:rPr>
          <w:rFonts w:ascii="Arial" w:eastAsia="Times New Roman" w:hAnsi="Arial" w:cs="Arial"/>
          <w:kern w:val="1"/>
          <w:sz w:val="20"/>
          <w:szCs w:val="20"/>
          <w:lang w:eastAsia="ar-SA"/>
        </w:rPr>
      </w:pPr>
      <w:r w:rsidRPr="00EC5595">
        <w:rPr>
          <w:rFonts w:ascii="Arial" w:hAnsi="Arial" w:cs="Arial"/>
          <w:b/>
          <w:bCs/>
          <w:color w:val="000000"/>
          <w:sz w:val="20"/>
          <w:szCs w:val="20"/>
        </w:rPr>
        <w:t>Dostawa gazu ziemnego wysokometanowego (grupa E) obejmująca sprzedaż gazu do ogrzania obiektów Gminy Daszyna</w:t>
      </w:r>
    </w:p>
    <w:p w:rsidR="00265698" w:rsidRPr="009D4189" w:rsidRDefault="00265698" w:rsidP="00265698">
      <w:pPr>
        <w:shd w:val="clear" w:color="auto" w:fill="FFFFFF"/>
        <w:suppressAutoHyphens/>
        <w:spacing w:after="0" w:line="278" w:lineRule="exact"/>
        <w:jc w:val="center"/>
        <w:rPr>
          <w:rFonts w:ascii="Arial" w:eastAsia="Times New Roman" w:hAnsi="Arial" w:cs="Arial"/>
          <w:kern w:val="1"/>
          <w:sz w:val="20"/>
          <w:szCs w:val="20"/>
          <w:lang w:eastAsia="ar-SA"/>
        </w:rPr>
      </w:pPr>
    </w:p>
    <w:p w:rsidR="00EC5595" w:rsidRPr="00EC5595" w:rsidRDefault="00EC5595" w:rsidP="00EC5595">
      <w:pPr>
        <w:pStyle w:val="Akapitzlist"/>
        <w:numPr>
          <w:ilvl w:val="0"/>
          <w:numId w:val="6"/>
        </w:numPr>
        <w:autoSpaceDE w:val="0"/>
        <w:autoSpaceDN w:val="0"/>
        <w:adjustRightInd w:val="0"/>
        <w:jc w:val="both"/>
        <w:rPr>
          <w:rFonts w:ascii="Arial" w:hAnsi="Arial" w:cs="Arial"/>
          <w:bCs/>
          <w:sz w:val="20"/>
          <w:szCs w:val="20"/>
          <w:lang w:eastAsia="pl-PL"/>
        </w:rPr>
      </w:pPr>
    </w:p>
    <w:p w:rsidR="00EC5595" w:rsidRPr="00EC5595" w:rsidRDefault="00EC5595" w:rsidP="00EC5595">
      <w:pPr>
        <w:pStyle w:val="Akapitzlist"/>
        <w:numPr>
          <w:ilvl w:val="0"/>
          <w:numId w:val="6"/>
        </w:numPr>
        <w:spacing w:line="360" w:lineRule="auto"/>
        <w:jc w:val="right"/>
        <w:rPr>
          <w:rFonts w:ascii="Arial" w:hAnsi="Arial" w:cs="Arial"/>
          <w:sz w:val="20"/>
          <w:szCs w:val="20"/>
        </w:rPr>
      </w:pPr>
      <w:r w:rsidRPr="00EC5595">
        <w:rPr>
          <w:rFonts w:ascii="Arial" w:hAnsi="Arial" w:cs="Arial"/>
          <w:sz w:val="20"/>
          <w:szCs w:val="20"/>
        </w:rPr>
        <w:t xml:space="preserve">…………….……. </w:t>
      </w:r>
      <w:r w:rsidRPr="00EC5595">
        <w:rPr>
          <w:rFonts w:ascii="Arial" w:hAnsi="Arial" w:cs="Arial"/>
          <w:i/>
          <w:sz w:val="20"/>
          <w:szCs w:val="20"/>
        </w:rPr>
        <w:t xml:space="preserve">(miejscowość), </w:t>
      </w:r>
      <w:r w:rsidRPr="00EC5595">
        <w:rPr>
          <w:rFonts w:ascii="Arial" w:hAnsi="Arial" w:cs="Arial"/>
          <w:sz w:val="20"/>
          <w:szCs w:val="20"/>
        </w:rPr>
        <w:t xml:space="preserve">dnia ………….……. r. </w:t>
      </w:r>
    </w:p>
    <w:p w:rsidR="00EC5595" w:rsidRPr="00EC5595" w:rsidRDefault="00EC5595" w:rsidP="00EC5595">
      <w:pPr>
        <w:pStyle w:val="Akapitzlist"/>
        <w:numPr>
          <w:ilvl w:val="0"/>
          <w:numId w:val="6"/>
        </w:numPr>
        <w:spacing w:line="360" w:lineRule="auto"/>
        <w:jc w:val="both"/>
        <w:rPr>
          <w:rFonts w:ascii="Arial" w:hAnsi="Arial" w:cs="Arial"/>
          <w:sz w:val="20"/>
          <w:szCs w:val="20"/>
        </w:rPr>
      </w:pPr>
    </w:p>
    <w:p w:rsidR="00EC5595" w:rsidRPr="00EC5595" w:rsidRDefault="00EC5595" w:rsidP="00EC5595">
      <w:pPr>
        <w:pStyle w:val="Akapitzlist"/>
        <w:numPr>
          <w:ilvl w:val="0"/>
          <w:numId w:val="6"/>
        </w:numPr>
        <w:spacing w:line="360" w:lineRule="auto"/>
        <w:jc w:val="both"/>
        <w:rPr>
          <w:rFonts w:ascii="Arial" w:hAnsi="Arial" w:cs="Arial"/>
          <w:sz w:val="20"/>
          <w:szCs w:val="20"/>
        </w:rPr>
      </w:pPr>
      <w:r w:rsidRPr="00EC5595">
        <w:rPr>
          <w:rFonts w:ascii="Arial" w:hAnsi="Arial" w:cs="Arial"/>
          <w:sz w:val="20"/>
          <w:szCs w:val="20"/>
        </w:rPr>
        <w:tab/>
      </w:r>
      <w:r w:rsidRPr="00EC5595">
        <w:rPr>
          <w:rFonts w:ascii="Arial" w:hAnsi="Arial" w:cs="Arial"/>
          <w:sz w:val="20"/>
          <w:szCs w:val="20"/>
        </w:rPr>
        <w:tab/>
      </w:r>
      <w:r w:rsidRPr="00EC5595">
        <w:rPr>
          <w:rFonts w:ascii="Arial" w:hAnsi="Arial" w:cs="Arial"/>
          <w:sz w:val="20"/>
          <w:szCs w:val="20"/>
        </w:rPr>
        <w:tab/>
      </w:r>
      <w:r w:rsidRPr="00EC5595">
        <w:rPr>
          <w:rFonts w:ascii="Arial" w:hAnsi="Arial" w:cs="Arial"/>
          <w:sz w:val="20"/>
          <w:szCs w:val="20"/>
        </w:rPr>
        <w:tab/>
      </w:r>
      <w:r w:rsidRPr="00EC5595">
        <w:rPr>
          <w:rFonts w:ascii="Arial" w:hAnsi="Arial" w:cs="Arial"/>
          <w:sz w:val="20"/>
          <w:szCs w:val="20"/>
        </w:rPr>
        <w:tab/>
      </w:r>
      <w:r w:rsidRPr="00EC5595">
        <w:rPr>
          <w:rFonts w:ascii="Arial" w:hAnsi="Arial" w:cs="Arial"/>
          <w:sz w:val="20"/>
          <w:szCs w:val="20"/>
        </w:rPr>
        <w:tab/>
      </w:r>
      <w:r w:rsidRPr="00EC5595">
        <w:rPr>
          <w:rFonts w:ascii="Arial" w:hAnsi="Arial" w:cs="Arial"/>
          <w:sz w:val="20"/>
          <w:szCs w:val="20"/>
        </w:rPr>
        <w:tab/>
        <w:t>…………………………………………</w:t>
      </w:r>
    </w:p>
    <w:p w:rsidR="00EC5595" w:rsidRPr="00EC5595" w:rsidRDefault="00EC5595" w:rsidP="00EC5595">
      <w:pPr>
        <w:pStyle w:val="Akapitzlist"/>
        <w:numPr>
          <w:ilvl w:val="4"/>
          <w:numId w:val="6"/>
        </w:numPr>
        <w:spacing w:line="360" w:lineRule="auto"/>
        <w:jc w:val="both"/>
        <w:rPr>
          <w:rFonts w:ascii="Arial" w:hAnsi="Arial" w:cs="Arial"/>
          <w:i/>
          <w:sz w:val="20"/>
          <w:szCs w:val="20"/>
        </w:rPr>
      </w:pPr>
      <w:r w:rsidRPr="00EC5595">
        <w:rPr>
          <w:rFonts w:ascii="Arial" w:hAnsi="Arial" w:cs="Arial"/>
          <w:i/>
          <w:sz w:val="20"/>
          <w:szCs w:val="20"/>
        </w:rPr>
        <w:t>(podpis)</w:t>
      </w:r>
    </w:p>
    <w:p w:rsidR="00265698" w:rsidRDefault="00265698" w:rsidP="00E84F69">
      <w:pPr>
        <w:keepNext/>
        <w:numPr>
          <w:ilvl w:val="2"/>
          <w:numId w:val="6"/>
        </w:numPr>
        <w:tabs>
          <w:tab w:val="left" w:pos="0"/>
        </w:tabs>
        <w:suppressAutoHyphens/>
        <w:spacing w:after="0" w:line="360" w:lineRule="auto"/>
        <w:jc w:val="right"/>
        <w:outlineLvl w:val="2"/>
        <w:rPr>
          <w:rFonts w:ascii="Arial" w:eastAsia="Times New Roman" w:hAnsi="Arial" w:cs="Arial"/>
          <w:b/>
          <w:color w:val="000000"/>
          <w:sz w:val="20"/>
          <w:szCs w:val="20"/>
          <w:lang w:eastAsia="ar-SA"/>
        </w:rPr>
      </w:pPr>
    </w:p>
    <w:p w:rsidR="00265698" w:rsidRDefault="00265698">
      <w:pPr>
        <w:rPr>
          <w:rFonts w:ascii="Arial" w:eastAsia="Times New Roman" w:hAnsi="Arial" w:cs="Arial"/>
          <w:b/>
          <w:color w:val="000000"/>
          <w:sz w:val="20"/>
          <w:szCs w:val="20"/>
          <w:lang w:eastAsia="ar-SA"/>
        </w:rPr>
      </w:pPr>
      <w:r>
        <w:rPr>
          <w:rFonts w:ascii="Arial" w:eastAsia="Times New Roman" w:hAnsi="Arial" w:cs="Arial"/>
          <w:b/>
          <w:color w:val="000000"/>
          <w:sz w:val="20"/>
          <w:szCs w:val="20"/>
          <w:lang w:eastAsia="ar-SA"/>
        </w:rPr>
        <w:br w:type="page"/>
      </w:r>
    </w:p>
    <w:p w:rsidR="00265698" w:rsidRDefault="00265698" w:rsidP="00E84F69">
      <w:pPr>
        <w:keepNext/>
        <w:numPr>
          <w:ilvl w:val="2"/>
          <w:numId w:val="6"/>
        </w:numPr>
        <w:tabs>
          <w:tab w:val="left" w:pos="0"/>
        </w:tabs>
        <w:suppressAutoHyphens/>
        <w:spacing w:after="0" w:line="360" w:lineRule="auto"/>
        <w:jc w:val="right"/>
        <w:outlineLvl w:val="2"/>
        <w:rPr>
          <w:rFonts w:ascii="Arial" w:eastAsia="Times New Roman" w:hAnsi="Arial" w:cs="Arial"/>
          <w:b/>
          <w:color w:val="000000"/>
          <w:sz w:val="20"/>
          <w:szCs w:val="20"/>
          <w:lang w:eastAsia="ar-SA"/>
        </w:rPr>
      </w:pPr>
    </w:p>
    <w:p w:rsidR="009D4189" w:rsidRPr="009D4189" w:rsidRDefault="009D4189" w:rsidP="00E84F69">
      <w:pPr>
        <w:keepNext/>
        <w:numPr>
          <w:ilvl w:val="2"/>
          <w:numId w:val="6"/>
        </w:numPr>
        <w:tabs>
          <w:tab w:val="left" w:pos="0"/>
        </w:tabs>
        <w:suppressAutoHyphens/>
        <w:spacing w:after="0" w:line="360" w:lineRule="auto"/>
        <w:jc w:val="right"/>
        <w:outlineLvl w:val="2"/>
        <w:rPr>
          <w:rFonts w:ascii="Arial" w:eastAsia="Times New Roman" w:hAnsi="Arial" w:cs="Arial"/>
          <w:b/>
          <w:color w:val="000000"/>
          <w:sz w:val="20"/>
          <w:szCs w:val="20"/>
          <w:lang w:eastAsia="ar-SA"/>
        </w:rPr>
      </w:pPr>
      <w:r w:rsidRPr="009D4189">
        <w:rPr>
          <w:rFonts w:ascii="Arial" w:eastAsia="Times New Roman" w:hAnsi="Arial" w:cs="Arial"/>
          <w:b/>
          <w:color w:val="000000"/>
          <w:sz w:val="20"/>
          <w:szCs w:val="20"/>
          <w:lang w:eastAsia="ar-SA"/>
        </w:rPr>
        <w:t xml:space="preserve">Załącznik </w:t>
      </w:r>
      <w:r w:rsidR="00CF57A5">
        <w:rPr>
          <w:rFonts w:ascii="Arial" w:eastAsia="Times New Roman" w:hAnsi="Arial" w:cs="Arial"/>
          <w:b/>
          <w:color w:val="000000"/>
          <w:sz w:val="20"/>
          <w:szCs w:val="20"/>
          <w:lang w:eastAsia="ar-SA"/>
        </w:rPr>
        <w:t xml:space="preserve">nr </w:t>
      </w:r>
      <w:r w:rsidR="00265698">
        <w:rPr>
          <w:rFonts w:ascii="Arial" w:eastAsia="Times New Roman" w:hAnsi="Arial" w:cs="Arial"/>
          <w:b/>
          <w:color w:val="000000"/>
          <w:sz w:val="20"/>
          <w:szCs w:val="20"/>
          <w:lang w:eastAsia="ar-SA"/>
        </w:rPr>
        <w:t>9</w:t>
      </w:r>
      <w:r w:rsidR="001E17FA">
        <w:rPr>
          <w:rFonts w:ascii="Arial" w:eastAsia="Times New Roman" w:hAnsi="Arial" w:cs="Arial"/>
          <w:b/>
          <w:color w:val="000000"/>
          <w:sz w:val="20"/>
          <w:szCs w:val="20"/>
          <w:lang w:eastAsia="ar-SA"/>
        </w:rPr>
        <w:t xml:space="preserve"> do SIWZ</w:t>
      </w:r>
    </w:p>
    <w:p w:rsidR="00CF57A5" w:rsidRPr="001E17FA" w:rsidRDefault="00CF57A5" w:rsidP="00CF57A5">
      <w:pPr>
        <w:pStyle w:val="Tytu"/>
        <w:rPr>
          <w:rFonts w:cs="Arial"/>
          <w:sz w:val="20"/>
        </w:rPr>
      </w:pPr>
      <w:r w:rsidRPr="001E17FA">
        <w:rPr>
          <w:rFonts w:cs="Arial"/>
          <w:sz w:val="20"/>
        </w:rPr>
        <w:t>UMOWA SPRZEDAŻY PALIWA GAZOWEGO</w:t>
      </w:r>
    </w:p>
    <w:p w:rsidR="00CF57A5" w:rsidRPr="001E17FA" w:rsidRDefault="00CF57A5" w:rsidP="00CF57A5">
      <w:pPr>
        <w:jc w:val="center"/>
        <w:rPr>
          <w:rFonts w:ascii="Arial" w:hAnsi="Arial" w:cs="Arial"/>
          <w:b/>
          <w:sz w:val="20"/>
          <w:szCs w:val="20"/>
        </w:rPr>
      </w:pPr>
      <w:r w:rsidRPr="001E17FA">
        <w:rPr>
          <w:rFonts w:ascii="Arial" w:hAnsi="Arial" w:cs="Arial"/>
          <w:b/>
          <w:sz w:val="20"/>
          <w:szCs w:val="20"/>
        </w:rPr>
        <w:t>Nr ………….</w:t>
      </w:r>
    </w:p>
    <w:p w:rsidR="00CF57A5" w:rsidRPr="001E17FA" w:rsidRDefault="00CF57A5" w:rsidP="00CF57A5">
      <w:pPr>
        <w:jc w:val="both"/>
        <w:rPr>
          <w:rFonts w:ascii="Arial" w:hAnsi="Arial" w:cs="Arial"/>
          <w:sz w:val="20"/>
          <w:szCs w:val="20"/>
        </w:rPr>
      </w:pPr>
    </w:p>
    <w:p w:rsidR="00CF57A5" w:rsidRPr="001E17FA" w:rsidRDefault="00CF57A5" w:rsidP="00CF57A5">
      <w:pPr>
        <w:jc w:val="both"/>
        <w:rPr>
          <w:rFonts w:ascii="Arial" w:hAnsi="Arial" w:cs="Arial"/>
          <w:sz w:val="20"/>
          <w:szCs w:val="20"/>
        </w:rPr>
      </w:pPr>
      <w:r w:rsidRPr="001E17FA">
        <w:rPr>
          <w:rFonts w:ascii="Arial" w:hAnsi="Arial" w:cs="Arial"/>
          <w:sz w:val="20"/>
          <w:szCs w:val="20"/>
        </w:rPr>
        <w:t>zawarta  w Daszynie, dnia .................................</w:t>
      </w:r>
    </w:p>
    <w:p w:rsidR="00CF57A5" w:rsidRPr="001E17FA" w:rsidRDefault="00CF57A5" w:rsidP="00CF57A5">
      <w:pPr>
        <w:jc w:val="both"/>
        <w:rPr>
          <w:rFonts w:ascii="Arial" w:hAnsi="Arial" w:cs="Arial"/>
          <w:sz w:val="20"/>
          <w:szCs w:val="20"/>
        </w:rPr>
      </w:pPr>
    </w:p>
    <w:p w:rsidR="00CF57A5" w:rsidRPr="001E17FA" w:rsidRDefault="00CF57A5" w:rsidP="00CF57A5">
      <w:pPr>
        <w:jc w:val="both"/>
        <w:rPr>
          <w:rFonts w:ascii="Arial" w:hAnsi="Arial" w:cs="Arial"/>
          <w:sz w:val="20"/>
          <w:szCs w:val="20"/>
        </w:rPr>
      </w:pPr>
      <w:r w:rsidRPr="001E17FA">
        <w:rPr>
          <w:rFonts w:ascii="Arial" w:hAnsi="Arial" w:cs="Arial"/>
          <w:sz w:val="20"/>
          <w:szCs w:val="20"/>
        </w:rPr>
        <w:t>pomiędzy:</w:t>
      </w:r>
    </w:p>
    <w:p w:rsidR="00CF57A5" w:rsidRPr="001E17FA" w:rsidRDefault="00CF57A5" w:rsidP="00CF57A5">
      <w:pPr>
        <w:jc w:val="both"/>
        <w:rPr>
          <w:rFonts w:ascii="Arial" w:hAnsi="Arial" w:cs="Arial"/>
          <w:sz w:val="20"/>
          <w:szCs w:val="20"/>
        </w:rPr>
      </w:pPr>
      <w:r w:rsidRPr="001E17FA">
        <w:rPr>
          <w:rFonts w:ascii="Arial" w:hAnsi="Arial" w:cs="Arial"/>
          <w:sz w:val="20"/>
          <w:szCs w:val="20"/>
        </w:rPr>
        <w:t>Sprzedawcą:</w:t>
      </w:r>
    </w:p>
    <w:p w:rsidR="00CF57A5" w:rsidRPr="001E17FA" w:rsidRDefault="00CF57A5" w:rsidP="00CF57A5">
      <w:pPr>
        <w:jc w:val="both"/>
        <w:rPr>
          <w:rFonts w:ascii="Arial" w:hAnsi="Arial" w:cs="Arial"/>
          <w:sz w:val="20"/>
          <w:szCs w:val="20"/>
        </w:rPr>
      </w:pPr>
    </w:p>
    <w:p w:rsidR="00CF57A5" w:rsidRPr="001E17FA" w:rsidRDefault="00CF57A5" w:rsidP="00CF57A5">
      <w:pPr>
        <w:jc w:val="both"/>
        <w:rPr>
          <w:rFonts w:ascii="Arial" w:hAnsi="Arial" w:cs="Arial"/>
          <w:sz w:val="20"/>
          <w:szCs w:val="20"/>
        </w:rPr>
      </w:pPr>
      <w:r w:rsidRPr="001E17FA">
        <w:rPr>
          <w:rFonts w:ascii="Arial" w:hAnsi="Arial" w:cs="Arial"/>
          <w:b/>
          <w:sz w:val="20"/>
          <w:szCs w:val="20"/>
        </w:rPr>
        <w:t>………………………………………</w:t>
      </w:r>
      <w:r w:rsidRPr="001E17FA">
        <w:rPr>
          <w:rFonts w:ascii="Arial" w:hAnsi="Arial" w:cs="Arial"/>
          <w:sz w:val="20"/>
          <w:szCs w:val="20"/>
        </w:rPr>
        <w:t>z siedzibą: ……………………………….. wpisanym do Rejestru Przedsiębiorców Krajowego Rejestru Sądowego pod numerem ………. prowadzonego przez Sąd Rejonowy dla ………….., …………… Wy</w:t>
      </w:r>
      <w:r w:rsidR="001E17FA">
        <w:rPr>
          <w:rFonts w:ascii="Arial" w:hAnsi="Arial" w:cs="Arial"/>
          <w:sz w:val="20"/>
          <w:szCs w:val="20"/>
        </w:rPr>
        <w:t>dział KRS, o numerze NIP: ……… i </w:t>
      </w:r>
      <w:r w:rsidRPr="001E17FA">
        <w:rPr>
          <w:rFonts w:ascii="Arial" w:hAnsi="Arial" w:cs="Arial"/>
          <w:sz w:val="20"/>
          <w:szCs w:val="20"/>
        </w:rPr>
        <w:t xml:space="preserve">numerze Regon: …………., o kapitale zakładowym w wysokości …………… złotych, reprezentowanym przez: </w:t>
      </w:r>
    </w:p>
    <w:p w:rsidR="00CF57A5" w:rsidRPr="001E17FA" w:rsidRDefault="00CF57A5" w:rsidP="00CF57A5">
      <w:pPr>
        <w:jc w:val="both"/>
        <w:rPr>
          <w:rFonts w:ascii="Arial" w:hAnsi="Arial" w:cs="Arial"/>
          <w:sz w:val="20"/>
          <w:szCs w:val="20"/>
        </w:rPr>
      </w:pPr>
      <w:r w:rsidRPr="001E17FA">
        <w:rPr>
          <w:rFonts w:ascii="Arial" w:hAnsi="Arial" w:cs="Arial"/>
          <w:sz w:val="20"/>
          <w:szCs w:val="20"/>
        </w:rPr>
        <w:t>…………………</w:t>
      </w:r>
    </w:p>
    <w:p w:rsidR="00CF57A5" w:rsidRPr="001E17FA" w:rsidRDefault="00CF57A5" w:rsidP="00CF57A5">
      <w:pPr>
        <w:jc w:val="both"/>
        <w:rPr>
          <w:rFonts w:ascii="Arial" w:hAnsi="Arial" w:cs="Arial"/>
          <w:sz w:val="20"/>
          <w:szCs w:val="20"/>
        </w:rPr>
      </w:pPr>
      <w:r w:rsidRPr="001E17FA">
        <w:rPr>
          <w:rFonts w:ascii="Arial" w:hAnsi="Arial" w:cs="Arial"/>
          <w:sz w:val="20"/>
          <w:szCs w:val="20"/>
        </w:rPr>
        <w:t xml:space="preserve">a Odbiorcą: </w:t>
      </w:r>
    </w:p>
    <w:p w:rsidR="00CF57A5" w:rsidRPr="001E17FA" w:rsidRDefault="00CF57A5" w:rsidP="00CF57A5">
      <w:pPr>
        <w:jc w:val="both"/>
        <w:rPr>
          <w:rFonts w:ascii="Arial" w:hAnsi="Arial" w:cs="Arial"/>
          <w:sz w:val="20"/>
          <w:szCs w:val="20"/>
        </w:rPr>
      </w:pPr>
    </w:p>
    <w:p w:rsidR="00CF57A5" w:rsidRPr="001E17FA" w:rsidRDefault="00CF57A5" w:rsidP="00CF57A5">
      <w:pPr>
        <w:jc w:val="both"/>
        <w:rPr>
          <w:rFonts w:ascii="Arial" w:hAnsi="Arial" w:cs="Arial"/>
          <w:sz w:val="20"/>
          <w:szCs w:val="20"/>
        </w:rPr>
      </w:pPr>
      <w:r w:rsidRPr="001E17FA">
        <w:rPr>
          <w:rFonts w:ascii="Arial" w:hAnsi="Arial" w:cs="Arial"/>
          <w:b/>
          <w:sz w:val="20"/>
          <w:szCs w:val="20"/>
        </w:rPr>
        <w:t>Gmina Daszyna</w:t>
      </w:r>
      <w:r w:rsidRPr="001E17FA">
        <w:rPr>
          <w:rFonts w:ascii="Arial" w:hAnsi="Arial" w:cs="Arial"/>
          <w:sz w:val="20"/>
          <w:szCs w:val="20"/>
        </w:rPr>
        <w:t xml:space="preserve"> z siedzibą: 99-107 Daszyna 34a, o numerze NIP: 775-24-06-085 i numerze Regon: 611015885, reprezentowanym przez: </w:t>
      </w:r>
    </w:p>
    <w:p w:rsidR="00CF57A5" w:rsidRPr="001E17FA" w:rsidRDefault="00CF57A5" w:rsidP="00CF57A5">
      <w:pPr>
        <w:jc w:val="both"/>
        <w:rPr>
          <w:rFonts w:ascii="Arial" w:hAnsi="Arial" w:cs="Arial"/>
          <w:sz w:val="20"/>
          <w:szCs w:val="20"/>
        </w:rPr>
      </w:pPr>
    </w:p>
    <w:p w:rsidR="00CF57A5" w:rsidRPr="001E17FA" w:rsidRDefault="00CF57A5" w:rsidP="00CF57A5">
      <w:pPr>
        <w:jc w:val="both"/>
        <w:rPr>
          <w:rFonts w:ascii="Arial" w:hAnsi="Arial" w:cs="Arial"/>
          <w:sz w:val="20"/>
          <w:szCs w:val="20"/>
        </w:rPr>
      </w:pPr>
      <w:r w:rsidRPr="001E17FA">
        <w:rPr>
          <w:rFonts w:ascii="Arial" w:hAnsi="Arial" w:cs="Arial"/>
          <w:sz w:val="20"/>
          <w:szCs w:val="20"/>
        </w:rPr>
        <w:t>Zbigniew Wojtera – Wójt Gminy Daszyna</w:t>
      </w:r>
    </w:p>
    <w:p w:rsidR="00CF57A5" w:rsidRPr="001E17FA" w:rsidRDefault="00CF57A5" w:rsidP="00CF57A5">
      <w:pPr>
        <w:jc w:val="both"/>
        <w:rPr>
          <w:rFonts w:ascii="Arial" w:hAnsi="Arial" w:cs="Arial"/>
          <w:b/>
          <w:bCs/>
          <w:sz w:val="20"/>
          <w:szCs w:val="20"/>
        </w:rPr>
      </w:pPr>
    </w:p>
    <w:p w:rsidR="00CF57A5" w:rsidRPr="001E17FA" w:rsidRDefault="00CF57A5" w:rsidP="00CF57A5">
      <w:pPr>
        <w:spacing w:before="120" w:after="120"/>
        <w:jc w:val="both"/>
        <w:rPr>
          <w:rFonts w:ascii="Arial" w:hAnsi="Arial" w:cs="Arial"/>
          <w:b/>
          <w:bCs/>
          <w:sz w:val="20"/>
          <w:szCs w:val="20"/>
        </w:rPr>
      </w:pPr>
      <w:r w:rsidRPr="001E17FA">
        <w:rPr>
          <w:rFonts w:ascii="Arial" w:hAnsi="Arial" w:cs="Arial"/>
          <w:b/>
          <w:bCs/>
          <w:sz w:val="20"/>
          <w:szCs w:val="20"/>
        </w:rPr>
        <w:t>§ 1 Postanowienia wstępne</w:t>
      </w:r>
    </w:p>
    <w:p w:rsidR="00CF57A5" w:rsidRPr="001E17FA" w:rsidRDefault="00CF57A5" w:rsidP="00E84F69">
      <w:pPr>
        <w:pStyle w:val="Akapitzlist2"/>
        <w:widowControl/>
        <w:numPr>
          <w:ilvl w:val="0"/>
          <w:numId w:val="29"/>
        </w:numPr>
        <w:tabs>
          <w:tab w:val="clear" w:pos="631"/>
          <w:tab w:val="num" w:pos="0"/>
        </w:tabs>
        <w:ind w:left="426" w:firstLine="0"/>
        <w:jc w:val="both"/>
      </w:pPr>
      <w:r w:rsidRPr="001E17FA">
        <w:t>Przedmiotem Umowy jest sprzedaż paliwa gazowego Odbiorcy przez Sprzedawcę.</w:t>
      </w:r>
    </w:p>
    <w:p w:rsidR="00CF57A5" w:rsidRPr="001E17FA" w:rsidRDefault="00CF57A5" w:rsidP="00E84F69">
      <w:pPr>
        <w:pStyle w:val="Akapitzlist2"/>
        <w:widowControl/>
        <w:numPr>
          <w:ilvl w:val="0"/>
          <w:numId w:val="29"/>
        </w:numPr>
        <w:tabs>
          <w:tab w:val="clear" w:pos="631"/>
          <w:tab w:val="num" w:pos="0"/>
        </w:tabs>
        <w:ind w:left="426" w:firstLine="0"/>
        <w:jc w:val="both"/>
      </w:pPr>
      <w:r w:rsidRPr="001E17FA">
        <w:t>Na podstawie Umowy Sprzedawca zobowiązuje się do sprzedaży Paliwa gazowego do Miejsca odbioru Paliwa gazowego a Odbiorca do odbioru Paliwa gazowego oraz do zapłaty należności z tego tytułu.</w:t>
      </w:r>
    </w:p>
    <w:p w:rsidR="00CF57A5" w:rsidRPr="001E17FA" w:rsidRDefault="00CF57A5" w:rsidP="00E84F69">
      <w:pPr>
        <w:pStyle w:val="Akapitzlist2"/>
        <w:widowControl/>
        <w:numPr>
          <w:ilvl w:val="0"/>
          <w:numId w:val="29"/>
        </w:numPr>
        <w:tabs>
          <w:tab w:val="clear" w:pos="631"/>
          <w:tab w:val="num" w:pos="0"/>
        </w:tabs>
        <w:ind w:left="426" w:firstLine="0"/>
        <w:jc w:val="both"/>
      </w:pPr>
      <w:r w:rsidRPr="001E17FA">
        <w:t>Do Umowy stosuje się postanowienia Taryfy Sprzedawcy, Taryfy Operatora, IRiESP oraz powszechnie obowiązujących przepisów prawa.</w:t>
      </w:r>
    </w:p>
    <w:p w:rsidR="00CF57A5" w:rsidRPr="001E17FA" w:rsidRDefault="00CF57A5" w:rsidP="00E84F69">
      <w:pPr>
        <w:pStyle w:val="Akapitzlist2"/>
        <w:widowControl/>
        <w:numPr>
          <w:ilvl w:val="0"/>
          <w:numId w:val="29"/>
        </w:numPr>
        <w:tabs>
          <w:tab w:val="clear" w:pos="631"/>
          <w:tab w:val="num" w:pos="0"/>
        </w:tabs>
        <w:spacing w:after="6"/>
        <w:ind w:left="426" w:firstLine="0"/>
        <w:jc w:val="both"/>
        <w:rPr>
          <w:color w:val="000000"/>
        </w:rPr>
      </w:pPr>
      <w:r w:rsidRPr="001E17FA">
        <w:rPr>
          <w:color w:val="000000"/>
        </w:rPr>
        <w:t xml:space="preserve">Dla celów niniejszej Umowy użyte sformułowania będą miały następujące znaczenie: </w:t>
      </w:r>
    </w:p>
    <w:p w:rsidR="00CF57A5" w:rsidRPr="001E17FA" w:rsidRDefault="00CF57A5" w:rsidP="00E84F69">
      <w:pPr>
        <w:pStyle w:val="Akapitzlist2"/>
        <w:widowControl/>
        <w:numPr>
          <w:ilvl w:val="0"/>
          <w:numId w:val="18"/>
        </w:numPr>
        <w:spacing w:after="6"/>
        <w:jc w:val="both"/>
        <w:rPr>
          <w:color w:val="000000"/>
        </w:rPr>
      </w:pPr>
      <w:r w:rsidRPr="001E17FA">
        <w:rPr>
          <w:b/>
          <w:bCs/>
          <w:color w:val="000000"/>
        </w:rPr>
        <w:t xml:space="preserve">Awaria </w:t>
      </w:r>
      <w:r w:rsidRPr="001E17FA">
        <w:rPr>
          <w:color w:val="000000"/>
        </w:rPr>
        <w:t xml:space="preserve">– niespodziewane zdarzenie, powodujące istotną utratę technicznej sprawności sieci gazowej lub poważne zagrożenie dla zdrowia ludzkiego, mienia lub środowiska. </w:t>
      </w:r>
    </w:p>
    <w:p w:rsidR="00CF57A5" w:rsidRPr="001E17FA" w:rsidRDefault="00CF57A5" w:rsidP="00E84F69">
      <w:pPr>
        <w:pStyle w:val="Akapitzlist2"/>
        <w:widowControl/>
        <w:numPr>
          <w:ilvl w:val="0"/>
          <w:numId w:val="18"/>
        </w:numPr>
        <w:spacing w:after="6"/>
        <w:jc w:val="both"/>
        <w:rPr>
          <w:color w:val="000000"/>
        </w:rPr>
      </w:pPr>
      <w:r w:rsidRPr="001E17FA">
        <w:rPr>
          <w:b/>
          <w:bCs/>
          <w:color w:val="000000"/>
        </w:rPr>
        <w:t xml:space="preserve">Paliwo gazowe </w:t>
      </w:r>
      <w:r w:rsidRPr="001E17FA">
        <w:rPr>
          <w:color w:val="000000"/>
        </w:rPr>
        <w:t xml:space="preserve">– wskazany w Umowie gaz ziemny wysokometanowy E. </w:t>
      </w:r>
    </w:p>
    <w:p w:rsidR="00CF57A5" w:rsidRPr="001E17FA" w:rsidRDefault="00CF57A5" w:rsidP="00E84F69">
      <w:pPr>
        <w:pStyle w:val="Akapitzlist2"/>
        <w:widowControl/>
        <w:numPr>
          <w:ilvl w:val="0"/>
          <w:numId w:val="18"/>
        </w:numPr>
        <w:spacing w:after="6"/>
        <w:jc w:val="both"/>
        <w:rPr>
          <w:color w:val="000000"/>
        </w:rPr>
      </w:pPr>
      <w:r w:rsidRPr="001E17FA">
        <w:rPr>
          <w:b/>
          <w:bCs/>
          <w:color w:val="000000"/>
        </w:rPr>
        <w:t xml:space="preserve">IRiESP </w:t>
      </w:r>
      <w:r w:rsidRPr="001E17FA">
        <w:rPr>
          <w:color w:val="000000"/>
        </w:rPr>
        <w:t xml:space="preserve">– Instrukcja ruchu i eksploatacji sieci przesyłowej opracowana przez Operatora systemu przesyłowego i wprowadzona przez niego do stosowania na zasadach określonych przepisami prawa, zamieszczona na stronie internetowej Operatora. </w:t>
      </w:r>
    </w:p>
    <w:p w:rsidR="00CF57A5" w:rsidRPr="001E17FA" w:rsidRDefault="00CF57A5" w:rsidP="00E84F69">
      <w:pPr>
        <w:pStyle w:val="Akapitzlist2"/>
        <w:widowControl/>
        <w:numPr>
          <w:ilvl w:val="0"/>
          <w:numId w:val="18"/>
        </w:numPr>
        <w:spacing w:after="6"/>
        <w:jc w:val="both"/>
        <w:rPr>
          <w:color w:val="000000"/>
        </w:rPr>
      </w:pPr>
      <w:r w:rsidRPr="001E17FA">
        <w:rPr>
          <w:b/>
          <w:bCs/>
          <w:color w:val="000000"/>
        </w:rPr>
        <w:t xml:space="preserve">Nielegalny Pobór Gazu </w:t>
      </w:r>
      <w:r w:rsidRPr="001E17FA">
        <w:rPr>
          <w:color w:val="000000"/>
        </w:rPr>
        <w:t xml:space="preserve">– pobieranie Gazu bez zawartej Umowy, z całkowitym albo częściowym pominięciem gazomierza lub poprzez ingerencję w gazomierz mającą wpływ na zafałszowanie pomiarów dokonywanych przez ten gazomierz. </w:t>
      </w:r>
    </w:p>
    <w:p w:rsidR="00CF57A5" w:rsidRPr="001E17FA" w:rsidRDefault="00CF57A5" w:rsidP="00E84F69">
      <w:pPr>
        <w:pStyle w:val="Akapitzlist2"/>
        <w:widowControl/>
        <w:numPr>
          <w:ilvl w:val="0"/>
          <w:numId w:val="18"/>
        </w:numPr>
        <w:spacing w:after="6"/>
        <w:jc w:val="both"/>
        <w:rPr>
          <w:color w:val="000000"/>
        </w:rPr>
      </w:pPr>
      <w:r w:rsidRPr="001E17FA">
        <w:rPr>
          <w:b/>
          <w:bCs/>
          <w:color w:val="000000"/>
        </w:rPr>
        <w:t xml:space="preserve">Operator </w:t>
      </w:r>
      <w:r w:rsidRPr="001E17FA">
        <w:rPr>
          <w:color w:val="000000"/>
        </w:rPr>
        <w:t xml:space="preserve">– przedsiębiorstwo energetyczne zajmujące się przesyłaniem paliwa gazowego, do sieci którego jest przyłączona instalacja Odbiorcy, odpowiedzialne za </w:t>
      </w:r>
      <w:r w:rsidRPr="001E17FA">
        <w:rPr>
          <w:color w:val="000000"/>
        </w:rPr>
        <w:lastRenderedPageBreak/>
        <w:t xml:space="preserve">ruch sieciowy w gazowym systemie przesyłowym, bieżące i długookresowe bezpieczeństwo funkcjonowania tego systemu, eksploatację, konserwację, remonty oraz niezbędną rozbudowę sieci dystrybucyjnej, w tym połączeń z innymi systemami gazowymi. </w:t>
      </w:r>
    </w:p>
    <w:p w:rsidR="00CF57A5" w:rsidRPr="001E17FA" w:rsidRDefault="00CF57A5" w:rsidP="00E84F69">
      <w:pPr>
        <w:pStyle w:val="Akapitzlist2"/>
        <w:widowControl/>
        <w:numPr>
          <w:ilvl w:val="0"/>
          <w:numId w:val="18"/>
        </w:numPr>
        <w:spacing w:after="6"/>
        <w:jc w:val="both"/>
        <w:rPr>
          <w:color w:val="000000"/>
        </w:rPr>
      </w:pPr>
      <w:r w:rsidRPr="001E17FA">
        <w:rPr>
          <w:b/>
          <w:bCs/>
          <w:color w:val="000000"/>
        </w:rPr>
        <w:t xml:space="preserve">Prawo energetyczne </w:t>
      </w:r>
      <w:r w:rsidRPr="001E17FA">
        <w:rPr>
          <w:color w:val="000000"/>
        </w:rPr>
        <w:t>– ustawa z dnia 10.04.1997 r. – Prawo energetyczne (</w:t>
      </w:r>
      <w:r w:rsidR="00752255">
        <w:rPr>
          <w:color w:val="000000"/>
        </w:rPr>
        <w:t xml:space="preserve">t.j. </w:t>
      </w:r>
      <w:r w:rsidRPr="001E17FA">
        <w:rPr>
          <w:color w:val="000000"/>
        </w:rPr>
        <w:t xml:space="preserve">Dz. U. z 2012r. poz.1059 z późń. zm.). </w:t>
      </w:r>
    </w:p>
    <w:p w:rsidR="00CF57A5" w:rsidRPr="001E17FA" w:rsidRDefault="00CF57A5" w:rsidP="00E84F69">
      <w:pPr>
        <w:pStyle w:val="Akapitzlist2"/>
        <w:widowControl/>
        <w:numPr>
          <w:ilvl w:val="0"/>
          <w:numId w:val="18"/>
        </w:numPr>
        <w:spacing w:after="6"/>
        <w:jc w:val="both"/>
        <w:rPr>
          <w:color w:val="000000"/>
        </w:rPr>
      </w:pPr>
      <w:r w:rsidRPr="001E17FA">
        <w:rPr>
          <w:b/>
          <w:bCs/>
          <w:color w:val="000000"/>
        </w:rPr>
        <w:t xml:space="preserve">Taryfa </w:t>
      </w:r>
      <w:r w:rsidRPr="001E17FA">
        <w:rPr>
          <w:color w:val="000000"/>
        </w:rPr>
        <w:t xml:space="preserve">– stosowany przez Sprzedawcę zbiór cen i stawek opłat oraz warunków ich stosowania, na podstawie której rozliczana będzie Umowa, udostępniony Klientom w siedzibie Sprzedawcy lub opublikowany na stronie internetowej Sprzedawcy. </w:t>
      </w:r>
    </w:p>
    <w:p w:rsidR="00CF57A5" w:rsidRPr="001E17FA" w:rsidRDefault="00CF57A5" w:rsidP="00E84F69">
      <w:pPr>
        <w:pStyle w:val="Akapitzlist2"/>
        <w:widowControl/>
        <w:numPr>
          <w:ilvl w:val="0"/>
          <w:numId w:val="18"/>
        </w:numPr>
        <w:jc w:val="both"/>
        <w:rPr>
          <w:color w:val="000000"/>
        </w:rPr>
      </w:pPr>
      <w:r w:rsidRPr="001E17FA">
        <w:rPr>
          <w:b/>
          <w:bCs/>
          <w:color w:val="000000"/>
        </w:rPr>
        <w:t xml:space="preserve">Niezwłocznie </w:t>
      </w:r>
      <w:r w:rsidRPr="001E17FA">
        <w:rPr>
          <w:color w:val="000000"/>
        </w:rPr>
        <w:t>– bez zbędnej zwłoki.</w:t>
      </w:r>
    </w:p>
    <w:p w:rsidR="00CF57A5" w:rsidRPr="001E17FA" w:rsidRDefault="00CF57A5" w:rsidP="00CF57A5">
      <w:pPr>
        <w:jc w:val="both"/>
        <w:rPr>
          <w:rFonts w:ascii="Arial" w:hAnsi="Arial" w:cs="Arial"/>
          <w:sz w:val="20"/>
          <w:szCs w:val="20"/>
        </w:rPr>
      </w:pPr>
    </w:p>
    <w:p w:rsidR="00CF57A5" w:rsidRPr="001E17FA" w:rsidRDefault="00CF57A5" w:rsidP="00E84F69">
      <w:pPr>
        <w:pStyle w:val="Akapitzlist2"/>
        <w:widowControl/>
        <w:numPr>
          <w:ilvl w:val="0"/>
          <w:numId w:val="29"/>
        </w:numPr>
        <w:tabs>
          <w:tab w:val="clear" w:pos="631"/>
          <w:tab w:val="num" w:pos="0"/>
        </w:tabs>
        <w:ind w:left="720" w:hanging="360"/>
        <w:jc w:val="both"/>
      </w:pPr>
      <w:r w:rsidRPr="001E17FA">
        <w:t>Sprzedawca oświadcza, że posiada koncesję na obrót gazem ziemnym nr……. z dnia ……, ważną do dnia…………</w:t>
      </w:r>
    </w:p>
    <w:p w:rsidR="00CF57A5" w:rsidRPr="001E17FA" w:rsidRDefault="00CF57A5" w:rsidP="00E84F69">
      <w:pPr>
        <w:pStyle w:val="Akapitzlist2"/>
        <w:widowControl/>
        <w:numPr>
          <w:ilvl w:val="0"/>
          <w:numId w:val="29"/>
        </w:numPr>
        <w:tabs>
          <w:tab w:val="clear" w:pos="631"/>
          <w:tab w:val="num" w:pos="0"/>
        </w:tabs>
        <w:ind w:left="720" w:hanging="360"/>
        <w:jc w:val="both"/>
      </w:pPr>
      <w:r w:rsidRPr="001E17FA">
        <w:t>Warunkiem  realizacji niniejszej Umowy jest posiadanie przez Sprzedawcę umowy o świadczenie usług przesyłania paliwa gazowego zawartej z Operatorem, o ile taka wymagana jest zgodnie z postanowieniami IRiESP.</w:t>
      </w:r>
    </w:p>
    <w:p w:rsidR="00CF57A5" w:rsidRPr="001E17FA" w:rsidRDefault="00CF57A5" w:rsidP="00CF57A5">
      <w:pPr>
        <w:pStyle w:val="Akapitzlist2"/>
        <w:widowControl/>
        <w:ind w:left="709"/>
        <w:jc w:val="both"/>
      </w:pPr>
    </w:p>
    <w:p w:rsidR="00CF57A5" w:rsidRPr="001E17FA" w:rsidRDefault="00CF57A5" w:rsidP="00CF57A5">
      <w:pPr>
        <w:spacing w:before="120" w:after="120"/>
        <w:jc w:val="both"/>
        <w:rPr>
          <w:rFonts w:ascii="Arial" w:hAnsi="Arial" w:cs="Arial"/>
          <w:b/>
          <w:sz w:val="20"/>
          <w:szCs w:val="20"/>
        </w:rPr>
      </w:pPr>
      <w:r w:rsidRPr="001E17FA">
        <w:rPr>
          <w:rFonts w:ascii="Arial" w:hAnsi="Arial" w:cs="Arial"/>
          <w:b/>
          <w:bCs/>
          <w:sz w:val="20"/>
          <w:szCs w:val="20"/>
        </w:rPr>
        <w:t>§ 2</w:t>
      </w:r>
      <w:r w:rsidRPr="001E17FA">
        <w:rPr>
          <w:rFonts w:ascii="Arial" w:hAnsi="Arial" w:cs="Arial"/>
          <w:b/>
          <w:sz w:val="20"/>
          <w:szCs w:val="20"/>
        </w:rPr>
        <w:tab/>
        <w:t>Podstawowe obowiązki Sprzedawcy</w:t>
      </w:r>
    </w:p>
    <w:p w:rsidR="00CF57A5" w:rsidRPr="001E17FA" w:rsidRDefault="00CF57A5" w:rsidP="00CF57A5">
      <w:pPr>
        <w:jc w:val="both"/>
        <w:rPr>
          <w:rFonts w:ascii="Arial" w:hAnsi="Arial" w:cs="Arial"/>
          <w:sz w:val="20"/>
          <w:szCs w:val="20"/>
        </w:rPr>
      </w:pPr>
      <w:r w:rsidRPr="001E17FA">
        <w:rPr>
          <w:rFonts w:ascii="Arial" w:hAnsi="Arial" w:cs="Arial"/>
          <w:sz w:val="20"/>
          <w:szCs w:val="20"/>
        </w:rPr>
        <w:t xml:space="preserve">Sprzedawca zobowiązany jest do: </w:t>
      </w:r>
    </w:p>
    <w:p w:rsidR="00CF57A5" w:rsidRPr="001E17FA" w:rsidRDefault="00CF57A5" w:rsidP="00E84F69">
      <w:pPr>
        <w:pStyle w:val="Akapitzlist2"/>
        <w:widowControl/>
        <w:numPr>
          <w:ilvl w:val="0"/>
          <w:numId w:val="6"/>
        </w:numPr>
        <w:spacing w:line="254" w:lineRule="auto"/>
        <w:ind w:left="720" w:hanging="360"/>
        <w:jc w:val="both"/>
      </w:pPr>
      <w:r w:rsidRPr="001E17FA">
        <w:t>dostarczania Paliwa gazowego o cieple spalania oraz parametrach jakościowych określonych w Taryfie, zgodnie z obowiązującymi przepisami i warunkami określonymi w Umowie;</w:t>
      </w:r>
    </w:p>
    <w:p w:rsidR="00CF57A5" w:rsidRPr="001E17FA" w:rsidRDefault="00CF57A5" w:rsidP="00E84F69">
      <w:pPr>
        <w:pStyle w:val="Akapitzlist2"/>
        <w:widowControl/>
        <w:numPr>
          <w:ilvl w:val="0"/>
          <w:numId w:val="6"/>
        </w:numPr>
        <w:spacing w:line="254" w:lineRule="auto"/>
        <w:ind w:left="720" w:hanging="360"/>
        <w:jc w:val="both"/>
      </w:pPr>
      <w:r w:rsidRPr="001E17FA">
        <w:t>przyjmowania od Odbiorcy zgłoszeń i reklamacji dotyczących dostarczania Paliwa gazowego;</w:t>
      </w:r>
    </w:p>
    <w:p w:rsidR="00CF57A5" w:rsidRPr="001E17FA" w:rsidRDefault="00CF57A5" w:rsidP="00E84F69">
      <w:pPr>
        <w:pStyle w:val="Akapitzlist2"/>
        <w:widowControl/>
        <w:numPr>
          <w:ilvl w:val="0"/>
          <w:numId w:val="6"/>
        </w:numPr>
        <w:spacing w:line="254" w:lineRule="auto"/>
        <w:ind w:left="720" w:hanging="360"/>
        <w:jc w:val="both"/>
      </w:pPr>
      <w:r w:rsidRPr="001E17FA">
        <w:t xml:space="preserve">terminowego rozpatrzenia reklamacji Odbiorcy i udzielenia odpowiedzi; </w:t>
      </w:r>
    </w:p>
    <w:p w:rsidR="00CF57A5" w:rsidRPr="001E17FA" w:rsidRDefault="00CF57A5" w:rsidP="00E84F69">
      <w:pPr>
        <w:pStyle w:val="Akapitzlist2"/>
        <w:widowControl/>
        <w:numPr>
          <w:ilvl w:val="0"/>
          <w:numId w:val="6"/>
        </w:numPr>
        <w:spacing w:line="254" w:lineRule="auto"/>
        <w:ind w:left="720" w:hanging="360"/>
        <w:jc w:val="both"/>
      </w:pPr>
      <w:r w:rsidRPr="001E17FA">
        <w:t xml:space="preserve">dokonania korekty rozliczeń z Odbiorcą, na zasadach określonych w Taryfie, w przypadku stwierdzenia nieprawidłowości w zainstalowaniu lub działaniu Układu pomiarowego albo w razie przyjęcia do rozliczeń błędnych odczytów wskazań Układu pomiarowego; </w:t>
      </w:r>
    </w:p>
    <w:p w:rsidR="00CF57A5" w:rsidRPr="001E17FA" w:rsidRDefault="00CF57A5" w:rsidP="00E84F69">
      <w:pPr>
        <w:pStyle w:val="Akapitzlist2"/>
        <w:widowControl/>
        <w:numPr>
          <w:ilvl w:val="0"/>
          <w:numId w:val="6"/>
        </w:numPr>
        <w:spacing w:line="254" w:lineRule="auto"/>
        <w:ind w:left="720" w:hanging="360"/>
        <w:jc w:val="both"/>
      </w:pPr>
      <w:r w:rsidRPr="001E17FA">
        <w:t>nieodpłatnego udzielania na żądanie Odbiorcy informacji dotyczących rozliczeń oraz Taryfy.</w:t>
      </w:r>
    </w:p>
    <w:p w:rsidR="00CF57A5" w:rsidRPr="001E17FA" w:rsidRDefault="00CF57A5" w:rsidP="00CF57A5">
      <w:pPr>
        <w:spacing w:before="120" w:after="120"/>
        <w:jc w:val="both"/>
        <w:rPr>
          <w:rFonts w:ascii="Arial" w:hAnsi="Arial" w:cs="Arial"/>
          <w:b/>
          <w:sz w:val="20"/>
          <w:szCs w:val="20"/>
        </w:rPr>
      </w:pPr>
      <w:r w:rsidRPr="001E17FA">
        <w:rPr>
          <w:rFonts w:ascii="Arial" w:hAnsi="Arial" w:cs="Arial"/>
          <w:b/>
          <w:bCs/>
          <w:sz w:val="20"/>
          <w:szCs w:val="20"/>
        </w:rPr>
        <w:t>§ 3</w:t>
      </w:r>
      <w:r w:rsidRPr="001E17FA">
        <w:rPr>
          <w:rFonts w:ascii="Arial" w:hAnsi="Arial" w:cs="Arial"/>
          <w:b/>
          <w:sz w:val="20"/>
          <w:szCs w:val="20"/>
        </w:rPr>
        <w:tab/>
        <w:t>Podstawowe obowiązki Odbiorcy</w:t>
      </w:r>
    </w:p>
    <w:p w:rsidR="00CF57A5" w:rsidRPr="001E17FA" w:rsidRDefault="00CF57A5" w:rsidP="00E84F69">
      <w:pPr>
        <w:pStyle w:val="Akapitzlist2"/>
        <w:widowControl/>
        <w:numPr>
          <w:ilvl w:val="0"/>
          <w:numId w:val="30"/>
        </w:numPr>
        <w:spacing w:line="254" w:lineRule="auto"/>
        <w:ind w:left="426" w:firstLine="0"/>
        <w:jc w:val="both"/>
      </w:pPr>
      <w:r w:rsidRPr="001E17FA">
        <w:t xml:space="preserve">Odbiorca zobowiązany jest do wykonywania obowiązków ciążących na Odbiorcy na podstawie IRiESP, wraz z jej aktualizacjami. Zmieniona lub nowa IRiESP wiąże Odbiorcę, po jej wprowadzeniu zgodnie z przepisami Prawa energetycznego. </w:t>
      </w:r>
    </w:p>
    <w:p w:rsidR="00CF57A5" w:rsidRPr="001E17FA" w:rsidRDefault="00CF57A5" w:rsidP="00E84F69">
      <w:pPr>
        <w:pStyle w:val="Akapitzlist2"/>
        <w:widowControl/>
        <w:numPr>
          <w:ilvl w:val="0"/>
          <w:numId w:val="30"/>
        </w:numPr>
        <w:spacing w:line="254" w:lineRule="auto"/>
        <w:ind w:left="426" w:firstLine="0"/>
        <w:jc w:val="both"/>
      </w:pPr>
      <w:r w:rsidRPr="001E17FA">
        <w:t>Odbiorca zobowiązany jest do:</w:t>
      </w:r>
    </w:p>
    <w:p w:rsidR="00CF57A5" w:rsidRPr="001E17FA" w:rsidRDefault="00CF57A5" w:rsidP="00E84F69">
      <w:pPr>
        <w:pStyle w:val="Akapitzlist2"/>
        <w:widowControl/>
        <w:numPr>
          <w:ilvl w:val="0"/>
          <w:numId w:val="28"/>
        </w:numPr>
        <w:spacing w:line="254" w:lineRule="auto"/>
        <w:jc w:val="both"/>
      </w:pPr>
      <w:r w:rsidRPr="001E17FA">
        <w:t>terminowego regulowania należności związanych z realizacją Umowy;</w:t>
      </w:r>
    </w:p>
    <w:p w:rsidR="00CF57A5" w:rsidRPr="001E17FA" w:rsidRDefault="00CF57A5" w:rsidP="00E84F69">
      <w:pPr>
        <w:pStyle w:val="Akapitzlist2"/>
        <w:widowControl/>
        <w:numPr>
          <w:ilvl w:val="0"/>
          <w:numId w:val="28"/>
        </w:numPr>
        <w:spacing w:line="254" w:lineRule="auto"/>
        <w:jc w:val="both"/>
      </w:pPr>
      <w:r w:rsidRPr="001E17FA">
        <w:t>niezwłocznego pisemnego zawiadomienia Sprzedawcy o każdej zmianie okoliczności mającej bądź mogącej mieć wpływ na wykonanie Umowy; zawiadomienie to może być również dokonane w inny sposób uzgodniony pomiędzy Odbiorcą a Sprzedawcą;</w:t>
      </w:r>
    </w:p>
    <w:p w:rsidR="00CF57A5" w:rsidRPr="001E17FA" w:rsidRDefault="00CF57A5" w:rsidP="00E84F69">
      <w:pPr>
        <w:pStyle w:val="Akapitzlist2"/>
        <w:widowControl/>
        <w:numPr>
          <w:ilvl w:val="0"/>
          <w:numId w:val="28"/>
        </w:numPr>
        <w:spacing w:line="254" w:lineRule="auto"/>
        <w:jc w:val="both"/>
      </w:pPr>
      <w:r w:rsidRPr="001E17FA">
        <w:t>niezwłocznego pisemnego poinformowania Sprzedawcy o przeznaczeniu Paliwa gazowego na cele określone w Ustawie o podatku akcyzowym przy użyciu formularza „Oświadczenie Odbiorcy o przeznaczeniu Paliwa gazowego na potrzeby naliczenia podatku akcyzowego”, które, po jego dostarczeniu do Sprzedawcy, stanowić będzie załącznik do Umowy; poinformowanie to powinno być dokonane najpóźniej w dniu rozpoczęcia dostarczania Paliwa gazowego;</w:t>
      </w:r>
    </w:p>
    <w:p w:rsidR="00CF57A5" w:rsidRPr="001E17FA" w:rsidRDefault="00CF57A5" w:rsidP="00E84F69">
      <w:pPr>
        <w:pStyle w:val="Akapitzlist2"/>
        <w:widowControl/>
        <w:numPr>
          <w:ilvl w:val="0"/>
          <w:numId w:val="28"/>
        </w:numPr>
        <w:spacing w:line="254" w:lineRule="auto"/>
        <w:jc w:val="both"/>
      </w:pPr>
      <w:r w:rsidRPr="001E17FA">
        <w:t>pisemnego zawiadomienia Sprzedawcy o zmianie przeznaczenia Paliwa gazowego na cele określone w Ustawie o podatku akcyzowym przy użyciu formularza „Oświadczenie Odbiorcy o przeznaczeniu Paliwa gazowego na potrzeby naliczenia podatku akcyzowego”. Zawiadomienie to powinno być dokonane w terminie …… dni roboczych od zaistnienia zmiany;</w:t>
      </w:r>
    </w:p>
    <w:p w:rsidR="00CF57A5" w:rsidRPr="001E17FA" w:rsidRDefault="00CF57A5" w:rsidP="00CF57A5">
      <w:pPr>
        <w:spacing w:before="120" w:after="120"/>
        <w:jc w:val="both"/>
        <w:rPr>
          <w:rFonts w:ascii="Arial" w:hAnsi="Arial" w:cs="Arial"/>
          <w:b/>
          <w:bCs/>
          <w:sz w:val="20"/>
          <w:szCs w:val="20"/>
        </w:rPr>
      </w:pPr>
      <w:r w:rsidRPr="001E17FA">
        <w:rPr>
          <w:rFonts w:ascii="Arial" w:hAnsi="Arial" w:cs="Arial"/>
          <w:b/>
          <w:bCs/>
          <w:sz w:val="20"/>
          <w:szCs w:val="20"/>
        </w:rPr>
        <w:t>§ 4 Miejsce dostaw</w:t>
      </w:r>
    </w:p>
    <w:p w:rsidR="00CF57A5" w:rsidRPr="001E17FA" w:rsidRDefault="00CF57A5" w:rsidP="00E84F69">
      <w:pPr>
        <w:pStyle w:val="Default"/>
        <w:numPr>
          <w:ilvl w:val="0"/>
          <w:numId w:val="25"/>
        </w:numPr>
        <w:suppressAutoHyphens/>
        <w:autoSpaceDE/>
        <w:autoSpaceDN/>
        <w:adjustRightInd/>
        <w:spacing w:after="12"/>
        <w:ind w:left="426" w:firstLine="0"/>
        <w:jc w:val="both"/>
        <w:rPr>
          <w:rFonts w:ascii="Arial" w:hAnsi="Arial" w:cs="Arial"/>
          <w:color w:val="00000A"/>
          <w:sz w:val="20"/>
          <w:szCs w:val="20"/>
        </w:rPr>
      </w:pPr>
      <w:r w:rsidRPr="001E17FA">
        <w:rPr>
          <w:rFonts w:ascii="Arial" w:hAnsi="Arial" w:cs="Arial"/>
          <w:color w:val="00000A"/>
          <w:sz w:val="20"/>
          <w:szCs w:val="20"/>
        </w:rPr>
        <w:t xml:space="preserve">Sprzedawca zobowiązuje się dostarczać </w:t>
      </w:r>
      <w:r w:rsidR="009E18F4">
        <w:rPr>
          <w:rFonts w:ascii="Arial" w:hAnsi="Arial" w:cs="Arial"/>
          <w:color w:val="00000A"/>
          <w:sz w:val="20"/>
          <w:szCs w:val="20"/>
        </w:rPr>
        <w:t>Gaz ziemny wysokometanowy (E) o </w:t>
      </w:r>
      <w:r w:rsidRPr="001E17FA">
        <w:rPr>
          <w:rFonts w:ascii="Arial" w:hAnsi="Arial" w:cs="Arial"/>
          <w:color w:val="00000A"/>
          <w:sz w:val="20"/>
          <w:szCs w:val="20"/>
        </w:rPr>
        <w:t xml:space="preserve">parametrach zgodnych z IRiESP, do </w:t>
      </w:r>
      <w:r w:rsidRPr="009E18F4">
        <w:rPr>
          <w:rFonts w:ascii="Arial" w:hAnsi="Arial" w:cs="Arial"/>
          <w:color w:val="auto"/>
          <w:sz w:val="20"/>
          <w:szCs w:val="20"/>
        </w:rPr>
        <w:t xml:space="preserve">mocy </w:t>
      </w:r>
      <w:r w:rsidR="009E18F4" w:rsidRPr="009E18F4">
        <w:rPr>
          <w:rFonts w:ascii="Arial" w:hAnsi="Arial" w:cs="Arial"/>
          <w:color w:val="auto"/>
          <w:sz w:val="20"/>
          <w:szCs w:val="20"/>
        </w:rPr>
        <w:t>273+273+274=</w:t>
      </w:r>
      <w:r w:rsidR="009E18F4" w:rsidRPr="009E18F4">
        <w:rPr>
          <w:rFonts w:ascii="Arial" w:hAnsi="Arial" w:cs="Arial"/>
          <w:b/>
          <w:color w:val="auto"/>
          <w:sz w:val="20"/>
          <w:szCs w:val="20"/>
        </w:rPr>
        <w:t>820</w:t>
      </w:r>
      <w:r w:rsidRPr="009E18F4">
        <w:rPr>
          <w:rFonts w:ascii="Arial" w:hAnsi="Arial" w:cs="Arial"/>
          <w:b/>
          <w:color w:val="auto"/>
          <w:sz w:val="20"/>
          <w:szCs w:val="20"/>
        </w:rPr>
        <w:t xml:space="preserve"> kWh/h</w:t>
      </w:r>
      <w:r w:rsidRPr="009E18F4">
        <w:rPr>
          <w:rFonts w:ascii="Arial" w:hAnsi="Arial" w:cs="Arial"/>
          <w:color w:val="auto"/>
          <w:sz w:val="20"/>
          <w:szCs w:val="20"/>
        </w:rPr>
        <w:t xml:space="preserve"> (dalej</w:t>
      </w:r>
      <w:r w:rsidRPr="001E17FA">
        <w:rPr>
          <w:rFonts w:ascii="Arial" w:hAnsi="Arial" w:cs="Arial"/>
          <w:color w:val="00000A"/>
          <w:sz w:val="20"/>
          <w:szCs w:val="20"/>
        </w:rPr>
        <w:t xml:space="preserve"> „Gaz”) do punktu wyjścia do systemu dystrybucyjnego Gminy Daszyna (punkt wyjścia Witonia).</w:t>
      </w:r>
    </w:p>
    <w:p w:rsidR="00CF57A5" w:rsidRPr="001E17FA" w:rsidRDefault="00CF57A5" w:rsidP="00E84F69">
      <w:pPr>
        <w:pStyle w:val="Default"/>
        <w:numPr>
          <w:ilvl w:val="0"/>
          <w:numId w:val="25"/>
        </w:numPr>
        <w:suppressAutoHyphens/>
        <w:autoSpaceDE/>
        <w:autoSpaceDN/>
        <w:adjustRightInd/>
        <w:ind w:left="426" w:firstLine="0"/>
        <w:jc w:val="both"/>
        <w:rPr>
          <w:rFonts w:ascii="Arial" w:hAnsi="Arial" w:cs="Arial"/>
          <w:color w:val="00000A"/>
          <w:sz w:val="20"/>
          <w:szCs w:val="20"/>
        </w:rPr>
      </w:pPr>
      <w:r w:rsidRPr="001E17FA">
        <w:rPr>
          <w:rFonts w:ascii="Arial" w:hAnsi="Arial" w:cs="Arial"/>
          <w:color w:val="00000A"/>
          <w:sz w:val="20"/>
          <w:szCs w:val="20"/>
        </w:rPr>
        <w:lastRenderedPageBreak/>
        <w:t xml:space="preserve">Prognozowane roczne zapotrzebowanie Odbiorcy na Gaz </w:t>
      </w:r>
      <w:r w:rsidRPr="00CE465E">
        <w:rPr>
          <w:rFonts w:ascii="Arial" w:hAnsi="Arial" w:cs="Arial"/>
          <w:color w:val="auto"/>
          <w:sz w:val="20"/>
          <w:szCs w:val="20"/>
        </w:rPr>
        <w:t xml:space="preserve">wynosi </w:t>
      </w:r>
      <w:r w:rsidRPr="00CE465E">
        <w:rPr>
          <w:rFonts w:ascii="Arial" w:hAnsi="Arial" w:cs="Arial"/>
          <w:b/>
          <w:color w:val="auto"/>
          <w:sz w:val="20"/>
          <w:szCs w:val="20"/>
        </w:rPr>
        <w:t>2</w:t>
      </w:r>
      <w:r w:rsidR="00CE465E" w:rsidRPr="00CE465E">
        <w:rPr>
          <w:rFonts w:ascii="Arial" w:hAnsi="Arial" w:cs="Arial"/>
          <w:b/>
          <w:color w:val="auto"/>
          <w:sz w:val="20"/>
          <w:szCs w:val="20"/>
        </w:rPr>
        <w:t> </w:t>
      </w:r>
      <w:r w:rsidRPr="00CE465E">
        <w:rPr>
          <w:rFonts w:ascii="Arial" w:hAnsi="Arial" w:cs="Arial"/>
          <w:b/>
          <w:color w:val="auto"/>
          <w:sz w:val="20"/>
          <w:szCs w:val="20"/>
        </w:rPr>
        <w:t>371MWh</w:t>
      </w:r>
      <w:r w:rsidRPr="00CE465E">
        <w:rPr>
          <w:rFonts w:ascii="Arial" w:hAnsi="Arial" w:cs="Arial"/>
          <w:color w:val="auto"/>
          <w:sz w:val="20"/>
          <w:szCs w:val="20"/>
        </w:rPr>
        <w:t>.</w:t>
      </w:r>
    </w:p>
    <w:p w:rsidR="001E17FA" w:rsidRDefault="001E17FA" w:rsidP="00CF57A5">
      <w:pPr>
        <w:pStyle w:val="Default"/>
        <w:spacing w:before="120" w:after="120"/>
        <w:jc w:val="both"/>
        <w:rPr>
          <w:rFonts w:ascii="Arial" w:hAnsi="Arial" w:cs="Arial"/>
          <w:b/>
          <w:bCs/>
          <w:color w:val="00000A"/>
          <w:sz w:val="20"/>
          <w:szCs w:val="20"/>
        </w:rPr>
      </w:pPr>
    </w:p>
    <w:p w:rsidR="00CF57A5" w:rsidRPr="001E17FA" w:rsidRDefault="00CF57A5" w:rsidP="00CF57A5">
      <w:pPr>
        <w:pStyle w:val="Default"/>
        <w:spacing w:before="120" w:after="120"/>
        <w:jc w:val="both"/>
        <w:rPr>
          <w:rFonts w:ascii="Arial" w:hAnsi="Arial" w:cs="Arial"/>
          <w:b/>
          <w:bCs/>
          <w:color w:val="00000A"/>
          <w:sz w:val="20"/>
          <w:szCs w:val="20"/>
        </w:rPr>
      </w:pPr>
      <w:r w:rsidRPr="001E17FA">
        <w:rPr>
          <w:rFonts w:ascii="Arial" w:hAnsi="Arial" w:cs="Arial"/>
          <w:b/>
          <w:bCs/>
          <w:color w:val="00000A"/>
          <w:sz w:val="20"/>
          <w:szCs w:val="20"/>
        </w:rPr>
        <w:t xml:space="preserve">§5 Rozliczenia </w:t>
      </w:r>
    </w:p>
    <w:p w:rsidR="00CF57A5" w:rsidRPr="001E17FA" w:rsidRDefault="00CF57A5" w:rsidP="00E84F69">
      <w:pPr>
        <w:pStyle w:val="Akapitzlist2"/>
        <w:widowControl/>
        <w:numPr>
          <w:ilvl w:val="0"/>
          <w:numId w:val="27"/>
        </w:numPr>
        <w:ind w:left="426" w:firstLine="0"/>
        <w:jc w:val="both"/>
      </w:pPr>
      <w:r w:rsidRPr="001E17FA">
        <w:t>Strony ustalają następujące zasady rozliczania:</w:t>
      </w:r>
    </w:p>
    <w:p w:rsidR="00CF57A5" w:rsidRPr="001E17FA" w:rsidRDefault="00CF57A5" w:rsidP="00E84F69">
      <w:pPr>
        <w:pStyle w:val="Akapitzlist2"/>
        <w:widowControl/>
        <w:numPr>
          <w:ilvl w:val="0"/>
          <w:numId w:val="20"/>
        </w:numPr>
        <w:ind w:hanging="294"/>
        <w:jc w:val="both"/>
      </w:pPr>
      <w:r w:rsidRPr="001E17FA">
        <w:t xml:space="preserve">Rozliczenia za sprzedane Paliwo gazowe odbywają się w </w:t>
      </w:r>
      <w:r w:rsidRPr="001E17FA">
        <w:rPr>
          <w:b/>
        </w:rPr>
        <w:t>miesięcznych</w:t>
      </w:r>
      <w:r w:rsidRPr="001E17FA">
        <w:t xml:space="preserve"> okresach rozliczeniowych na podstawie wskazań układu pomiarowo-rozliczeniowego. </w:t>
      </w:r>
    </w:p>
    <w:p w:rsidR="00CF57A5" w:rsidRPr="001E17FA" w:rsidRDefault="00CF57A5" w:rsidP="00E84F69">
      <w:pPr>
        <w:pStyle w:val="Akapitzlist2"/>
        <w:widowControl/>
        <w:numPr>
          <w:ilvl w:val="0"/>
          <w:numId w:val="20"/>
        </w:numPr>
        <w:ind w:hanging="294"/>
        <w:jc w:val="both"/>
      </w:pPr>
      <w:r w:rsidRPr="001E17FA">
        <w:t xml:space="preserve">Należności z tytułu wystawionych faktur lub innych dokumentów rozliczeniowych będą regulowane przez Odbiorcę przelewem na rachunek bankowy wskazany na fakturze lub innym dokumencie rozliczeniowym, w terminie </w:t>
      </w:r>
      <w:r w:rsidRPr="001E17FA">
        <w:rPr>
          <w:b/>
          <w:bCs/>
        </w:rPr>
        <w:t xml:space="preserve">………. </w:t>
      </w:r>
      <w:r w:rsidRPr="001E17FA">
        <w:t>od daty wystawienia lub udostępnienia w formie elektronicznej zgodnie z powszechnie obowiązującymi przepisami prawa. Sprzedawca zobowiązuje się wysłać lub udostępnić faktury bądź inne dokumenty rozliczeniowe Odbiorcy w terminie do ………… dni roboczych od dnia ich wystawienia.</w:t>
      </w:r>
    </w:p>
    <w:p w:rsidR="00CF57A5" w:rsidRPr="001E17FA" w:rsidRDefault="00CF57A5" w:rsidP="00E84F69">
      <w:pPr>
        <w:pStyle w:val="Default"/>
        <w:numPr>
          <w:ilvl w:val="0"/>
          <w:numId w:val="20"/>
        </w:numPr>
        <w:suppressAutoHyphens/>
        <w:autoSpaceDE/>
        <w:autoSpaceDN/>
        <w:adjustRightInd/>
        <w:jc w:val="both"/>
        <w:rPr>
          <w:rFonts w:ascii="Arial" w:hAnsi="Arial" w:cs="Arial"/>
          <w:color w:val="00000A"/>
          <w:sz w:val="20"/>
          <w:szCs w:val="20"/>
        </w:rPr>
      </w:pPr>
      <w:r w:rsidRPr="001E17FA">
        <w:rPr>
          <w:rFonts w:ascii="Arial" w:hAnsi="Arial" w:cs="Arial"/>
          <w:color w:val="00000A"/>
          <w:sz w:val="20"/>
          <w:szCs w:val="20"/>
        </w:rPr>
        <w:t xml:space="preserve">Wysokość należności z tytułu sprzedaży Paliwa gazowego dokonywana będzie według cen i stawek opłat oraz zasad rozliczeń określonych w Umowie i Taryfie </w:t>
      </w:r>
      <w:r w:rsidRPr="001E17FA">
        <w:rPr>
          <w:rFonts w:ascii="Arial" w:hAnsi="Arial" w:cs="Arial"/>
          <w:sz w:val="20"/>
          <w:szCs w:val="20"/>
        </w:rPr>
        <w:t>Sprzedawcy</w:t>
      </w:r>
      <w:r w:rsidRPr="001E17FA">
        <w:rPr>
          <w:rFonts w:ascii="Arial" w:hAnsi="Arial" w:cs="Arial"/>
          <w:color w:val="00000A"/>
          <w:sz w:val="20"/>
          <w:szCs w:val="20"/>
        </w:rPr>
        <w:t>.</w:t>
      </w:r>
    </w:p>
    <w:p w:rsidR="00CF57A5" w:rsidRPr="001E17FA" w:rsidRDefault="00CF57A5" w:rsidP="00E84F69">
      <w:pPr>
        <w:pStyle w:val="Default"/>
        <w:numPr>
          <w:ilvl w:val="0"/>
          <w:numId w:val="20"/>
        </w:numPr>
        <w:suppressAutoHyphens/>
        <w:autoSpaceDE/>
        <w:autoSpaceDN/>
        <w:adjustRightInd/>
        <w:jc w:val="both"/>
        <w:rPr>
          <w:rFonts w:ascii="Arial" w:hAnsi="Arial" w:cs="Arial"/>
          <w:color w:val="00000A"/>
          <w:sz w:val="20"/>
          <w:szCs w:val="20"/>
        </w:rPr>
      </w:pPr>
      <w:r w:rsidRPr="001E17FA">
        <w:rPr>
          <w:rFonts w:ascii="Arial" w:hAnsi="Arial" w:cs="Arial"/>
          <w:color w:val="00000A"/>
          <w:sz w:val="20"/>
          <w:szCs w:val="20"/>
        </w:rPr>
        <w:t xml:space="preserve">Cena netto (bez VAT) paliwa gazowego, będąca podstawą wyliczenia opłaty z tytułu sprzedawanego gazu, wynosi: </w:t>
      </w:r>
      <w:r w:rsidRPr="001E17FA">
        <w:rPr>
          <w:rFonts w:ascii="Arial" w:hAnsi="Arial" w:cs="Arial"/>
          <w:b/>
          <w:color w:val="00000A"/>
          <w:sz w:val="20"/>
          <w:szCs w:val="20"/>
        </w:rPr>
        <w:t>…… zł/kWh.</w:t>
      </w:r>
    </w:p>
    <w:p w:rsidR="00CF57A5" w:rsidRPr="001E17FA" w:rsidRDefault="00CF57A5" w:rsidP="00E84F69">
      <w:pPr>
        <w:pStyle w:val="Default"/>
        <w:numPr>
          <w:ilvl w:val="0"/>
          <w:numId w:val="20"/>
        </w:numPr>
        <w:suppressAutoHyphens/>
        <w:autoSpaceDE/>
        <w:autoSpaceDN/>
        <w:adjustRightInd/>
        <w:jc w:val="both"/>
        <w:rPr>
          <w:rFonts w:ascii="Arial" w:hAnsi="Arial" w:cs="Arial"/>
          <w:color w:val="00000A"/>
          <w:sz w:val="20"/>
          <w:szCs w:val="20"/>
        </w:rPr>
      </w:pPr>
      <w:r w:rsidRPr="001E17FA">
        <w:rPr>
          <w:rFonts w:ascii="Arial" w:hAnsi="Arial" w:cs="Arial"/>
          <w:color w:val="00000A"/>
          <w:sz w:val="20"/>
          <w:szCs w:val="20"/>
        </w:rPr>
        <w:t xml:space="preserve">Opłata abonamentowa w tytułu realizacji umowy wynosi </w:t>
      </w:r>
      <w:r w:rsidRPr="001E17FA">
        <w:rPr>
          <w:rFonts w:ascii="Arial" w:hAnsi="Arial" w:cs="Arial"/>
          <w:b/>
          <w:color w:val="00000A"/>
          <w:sz w:val="20"/>
          <w:szCs w:val="20"/>
        </w:rPr>
        <w:t>………zł/miesiąc</w:t>
      </w:r>
      <w:r w:rsidRPr="001E17FA">
        <w:rPr>
          <w:rFonts w:ascii="Arial" w:hAnsi="Arial" w:cs="Arial"/>
          <w:color w:val="00000A"/>
          <w:sz w:val="20"/>
          <w:szCs w:val="20"/>
        </w:rPr>
        <w:t>.</w:t>
      </w:r>
    </w:p>
    <w:p w:rsidR="00CF57A5" w:rsidRPr="001E17FA" w:rsidRDefault="00CF57A5" w:rsidP="00E84F69">
      <w:pPr>
        <w:pStyle w:val="Akapitzlist2"/>
        <w:widowControl/>
        <w:numPr>
          <w:ilvl w:val="0"/>
          <w:numId w:val="20"/>
        </w:numPr>
        <w:spacing w:line="254" w:lineRule="auto"/>
        <w:jc w:val="both"/>
      </w:pPr>
      <w:r w:rsidRPr="001E17FA">
        <w:t>Faktury lub inne dokumenty rozliczeniowe wystawiane będą na koniec Okresu rozliczeniowego, terminie 14 dni od otrzymania przez Sprzedawcę danych pomiarowych.</w:t>
      </w:r>
    </w:p>
    <w:p w:rsidR="00CF57A5" w:rsidRPr="001E17FA" w:rsidRDefault="00CF57A5" w:rsidP="00E84F69">
      <w:pPr>
        <w:pStyle w:val="Akapitzlist2"/>
        <w:widowControl/>
        <w:numPr>
          <w:ilvl w:val="0"/>
          <w:numId w:val="20"/>
        </w:numPr>
        <w:spacing w:line="254" w:lineRule="auto"/>
        <w:jc w:val="both"/>
      </w:pPr>
      <w:r w:rsidRPr="001E17FA">
        <w:t>Sprzedawca zobowiązuje się wysyłać faktury oraz inne dokumenty będące podstawą naliczania opłat Odbiorcy w terminie do trzech (3)  dni roboczych od dnia ich wystawienia.</w:t>
      </w:r>
    </w:p>
    <w:p w:rsidR="00CF57A5" w:rsidRPr="001E17FA" w:rsidRDefault="00CF57A5" w:rsidP="00E84F69">
      <w:pPr>
        <w:pStyle w:val="Akapitzlist2"/>
        <w:widowControl/>
        <w:numPr>
          <w:ilvl w:val="0"/>
          <w:numId w:val="20"/>
        </w:numPr>
        <w:spacing w:line="254" w:lineRule="auto"/>
        <w:jc w:val="both"/>
      </w:pPr>
      <w:r w:rsidRPr="001E17FA">
        <w:t xml:space="preserve">Jeżeli w wyniku wnoszenia wpłat powstanie nadpłata lub niedopłata za pobrane Paliwo gazowe, wówczas zasady zwrotu lub uzupełnienia płatności określa Taryfa. </w:t>
      </w:r>
    </w:p>
    <w:p w:rsidR="00CF57A5" w:rsidRPr="001E17FA" w:rsidRDefault="00CF57A5" w:rsidP="00E84F69">
      <w:pPr>
        <w:pStyle w:val="Akapitzlist2"/>
        <w:widowControl/>
        <w:numPr>
          <w:ilvl w:val="0"/>
          <w:numId w:val="20"/>
        </w:numPr>
        <w:spacing w:line="254" w:lineRule="auto"/>
        <w:jc w:val="both"/>
      </w:pPr>
      <w:r w:rsidRPr="001E17FA">
        <w:t xml:space="preserve">Za dzień uregulowania należności przyjmuje się datę wpływu należności na rachunek bankowy Sprzedawcy wskazany na fakturze lub innym dokumencie, na podstawie którego następują płatności z tytułu realizacji Umowy lub datę otrzymania przez Sprzedawcę zapłaty w razie dokonania jej w inny sposób niż przelewem. </w:t>
      </w:r>
    </w:p>
    <w:p w:rsidR="00CF57A5" w:rsidRPr="001E17FA" w:rsidRDefault="00CF57A5" w:rsidP="00E84F69">
      <w:pPr>
        <w:pStyle w:val="Default"/>
        <w:numPr>
          <w:ilvl w:val="0"/>
          <w:numId w:val="20"/>
        </w:numPr>
        <w:suppressAutoHyphens/>
        <w:autoSpaceDE/>
        <w:autoSpaceDN/>
        <w:adjustRightInd/>
        <w:jc w:val="both"/>
        <w:rPr>
          <w:rFonts w:ascii="Arial" w:hAnsi="Arial" w:cs="Arial"/>
          <w:sz w:val="20"/>
          <w:szCs w:val="20"/>
        </w:rPr>
      </w:pPr>
      <w:r w:rsidRPr="001E17FA">
        <w:rPr>
          <w:rFonts w:ascii="Arial" w:hAnsi="Arial" w:cs="Arial"/>
          <w:sz w:val="20"/>
          <w:szCs w:val="20"/>
        </w:rPr>
        <w:t xml:space="preserve">W razie przekroczenia przez Odbiorcę terminu płatności Sprzedawca ma prawo naliczyć odsetki ustawowe. Odsetki te płatne będą na podstawie właściwego dokumentu Sprzedawcy. </w:t>
      </w:r>
    </w:p>
    <w:p w:rsidR="00CF57A5" w:rsidRPr="001E17FA" w:rsidRDefault="00CF57A5" w:rsidP="00E84F69">
      <w:pPr>
        <w:pStyle w:val="Akapitzlist2"/>
        <w:widowControl/>
        <w:numPr>
          <w:ilvl w:val="0"/>
          <w:numId w:val="20"/>
        </w:numPr>
        <w:spacing w:line="254" w:lineRule="auto"/>
        <w:jc w:val="both"/>
      </w:pPr>
      <w:r w:rsidRPr="001E17FA">
        <w:t>Sprzedaż Paliwa Gazowego podlega opodatkowaniu podatkiem akcyzowym wg zasad określonych w Ustawie o podatku akcyzowym.</w:t>
      </w:r>
    </w:p>
    <w:p w:rsidR="00CF57A5" w:rsidRPr="001E17FA" w:rsidRDefault="00CF57A5" w:rsidP="00E84F69">
      <w:pPr>
        <w:pStyle w:val="Akapitzlist2"/>
        <w:widowControl/>
        <w:numPr>
          <w:ilvl w:val="0"/>
          <w:numId w:val="20"/>
        </w:numPr>
        <w:spacing w:line="254" w:lineRule="auto"/>
        <w:jc w:val="both"/>
      </w:pPr>
      <w:r w:rsidRPr="001E17FA">
        <w:t>Odbiorca ponosi odpowiedzialność za szkody poniesione przez Sprzedawcę wskutek niepoinformowania Sprzedawcy o utracie prawa do zwolnienia z podatku akcyzowego, zmianie przeznaczenia Paliwa gazowego lub utracie statusu Pośredniczącego podmiotu gazowego w terminach określonych w Umowie.</w:t>
      </w:r>
    </w:p>
    <w:p w:rsidR="00CF57A5" w:rsidRPr="001E17FA" w:rsidRDefault="00CF57A5" w:rsidP="00CF57A5">
      <w:pPr>
        <w:spacing w:line="254" w:lineRule="auto"/>
        <w:jc w:val="both"/>
        <w:rPr>
          <w:rFonts w:ascii="Arial" w:hAnsi="Arial" w:cs="Arial"/>
          <w:b/>
          <w:sz w:val="20"/>
          <w:szCs w:val="20"/>
        </w:rPr>
      </w:pPr>
    </w:p>
    <w:p w:rsidR="00CF57A5" w:rsidRPr="001E17FA" w:rsidRDefault="00CF57A5" w:rsidP="00CF57A5">
      <w:pPr>
        <w:pStyle w:val="Default"/>
        <w:spacing w:before="120" w:after="120"/>
        <w:jc w:val="both"/>
        <w:rPr>
          <w:rFonts w:ascii="Arial" w:hAnsi="Arial" w:cs="Arial"/>
          <w:b/>
          <w:bCs/>
          <w:color w:val="00000A"/>
          <w:sz w:val="20"/>
          <w:szCs w:val="20"/>
        </w:rPr>
      </w:pPr>
      <w:r w:rsidRPr="001E17FA">
        <w:rPr>
          <w:rFonts w:ascii="Arial" w:hAnsi="Arial" w:cs="Arial"/>
          <w:b/>
          <w:bCs/>
          <w:color w:val="00000A"/>
          <w:sz w:val="20"/>
          <w:szCs w:val="20"/>
        </w:rPr>
        <w:t>§6 Obowiązywanie Umowy</w:t>
      </w:r>
    </w:p>
    <w:p w:rsidR="00CF57A5" w:rsidRPr="001E17FA" w:rsidRDefault="00CF57A5" w:rsidP="00E84F69">
      <w:pPr>
        <w:pStyle w:val="Default"/>
        <w:numPr>
          <w:ilvl w:val="0"/>
          <w:numId w:val="21"/>
        </w:numPr>
        <w:suppressAutoHyphens/>
        <w:autoSpaceDE/>
        <w:autoSpaceDN/>
        <w:adjustRightInd/>
        <w:spacing w:after="9"/>
        <w:ind w:left="426" w:firstLine="0"/>
        <w:jc w:val="both"/>
        <w:rPr>
          <w:rFonts w:ascii="Arial" w:hAnsi="Arial" w:cs="Arial"/>
          <w:sz w:val="20"/>
          <w:szCs w:val="20"/>
        </w:rPr>
      </w:pPr>
      <w:r w:rsidRPr="001E17FA">
        <w:rPr>
          <w:rFonts w:ascii="Arial" w:hAnsi="Arial" w:cs="Arial"/>
          <w:sz w:val="20"/>
          <w:szCs w:val="20"/>
        </w:rPr>
        <w:t xml:space="preserve">Umowa wchodzi w życie z dniem 1 </w:t>
      </w:r>
      <w:r w:rsidR="00EA3E37">
        <w:rPr>
          <w:rFonts w:ascii="Arial" w:hAnsi="Arial" w:cs="Arial"/>
          <w:sz w:val="20"/>
          <w:szCs w:val="20"/>
        </w:rPr>
        <w:t xml:space="preserve">stycznia </w:t>
      </w:r>
      <w:r w:rsidRPr="001E17FA">
        <w:rPr>
          <w:rFonts w:ascii="Arial" w:hAnsi="Arial" w:cs="Arial"/>
          <w:sz w:val="20"/>
          <w:szCs w:val="20"/>
        </w:rPr>
        <w:t>201</w:t>
      </w:r>
      <w:r w:rsidR="00EA3E37">
        <w:rPr>
          <w:rFonts w:ascii="Arial" w:hAnsi="Arial" w:cs="Arial"/>
          <w:sz w:val="20"/>
          <w:szCs w:val="20"/>
        </w:rPr>
        <w:t>7</w:t>
      </w:r>
      <w:r w:rsidRPr="001E17FA">
        <w:rPr>
          <w:rFonts w:ascii="Arial" w:hAnsi="Arial" w:cs="Arial"/>
          <w:sz w:val="20"/>
          <w:szCs w:val="20"/>
        </w:rPr>
        <w:t xml:space="preserve"> i obowiązuje do 31 grudnia 2017 r. </w:t>
      </w:r>
    </w:p>
    <w:p w:rsidR="00CF57A5" w:rsidRPr="001E17FA" w:rsidRDefault="00CF57A5" w:rsidP="00E84F69">
      <w:pPr>
        <w:pStyle w:val="Default"/>
        <w:numPr>
          <w:ilvl w:val="0"/>
          <w:numId w:val="21"/>
        </w:numPr>
        <w:suppressAutoHyphens/>
        <w:autoSpaceDE/>
        <w:autoSpaceDN/>
        <w:adjustRightInd/>
        <w:ind w:left="426" w:firstLine="0"/>
        <w:jc w:val="both"/>
        <w:rPr>
          <w:rFonts w:ascii="Arial" w:hAnsi="Arial" w:cs="Arial"/>
          <w:color w:val="00000A"/>
          <w:sz w:val="20"/>
          <w:szCs w:val="20"/>
        </w:rPr>
      </w:pPr>
      <w:r w:rsidRPr="001E17FA">
        <w:rPr>
          <w:rFonts w:ascii="Arial" w:hAnsi="Arial" w:cs="Arial"/>
          <w:color w:val="00000A"/>
          <w:sz w:val="20"/>
          <w:szCs w:val="20"/>
        </w:rPr>
        <w:t xml:space="preserve">W przypadku zmiany przepisów w ww. zakresie będą one stosowane odpowiednio. </w:t>
      </w:r>
    </w:p>
    <w:p w:rsidR="00CF57A5" w:rsidRPr="001E17FA" w:rsidRDefault="00CF57A5" w:rsidP="00CF57A5">
      <w:pPr>
        <w:pStyle w:val="Default"/>
        <w:spacing w:before="120" w:after="120"/>
        <w:jc w:val="both"/>
        <w:rPr>
          <w:rFonts w:ascii="Arial" w:hAnsi="Arial" w:cs="Arial"/>
          <w:b/>
          <w:bCs/>
          <w:color w:val="00000A"/>
          <w:sz w:val="20"/>
          <w:szCs w:val="20"/>
        </w:rPr>
      </w:pPr>
      <w:r w:rsidRPr="001E17FA">
        <w:rPr>
          <w:rFonts w:ascii="Arial" w:hAnsi="Arial" w:cs="Arial"/>
          <w:b/>
          <w:bCs/>
          <w:color w:val="00000A"/>
          <w:sz w:val="20"/>
          <w:szCs w:val="20"/>
        </w:rPr>
        <w:t>§7 Załączniki do Umowy</w:t>
      </w:r>
    </w:p>
    <w:p w:rsidR="00CF57A5" w:rsidRPr="001E17FA" w:rsidRDefault="00CF57A5" w:rsidP="00CF57A5">
      <w:pPr>
        <w:pStyle w:val="Default"/>
        <w:spacing w:after="9"/>
        <w:jc w:val="both"/>
        <w:rPr>
          <w:rFonts w:ascii="Arial" w:hAnsi="Arial" w:cs="Arial"/>
          <w:color w:val="00000A"/>
          <w:sz w:val="20"/>
          <w:szCs w:val="20"/>
        </w:rPr>
      </w:pPr>
      <w:r w:rsidRPr="001E17FA">
        <w:rPr>
          <w:rFonts w:ascii="Arial" w:hAnsi="Arial" w:cs="Arial"/>
          <w:color w:val="00000A"/>
          <w:sz w:val="20"/>
          <w:szCs w:val="20"/>
        </w:rPr>
        <w:t xml:space="preserve">Integralną część Umowy stanowią następujące załączniki: </w:t>
      </w:r>
    </w:p>
    <w:p w:rsidR="00CF57A5" w:rsidRPr="001E17FA" w:rsidRDefault="00CF57A5" w:rsidP="00CF57A5">
      <w:pPr>
        <w:pStyle w:val="Default"/>
        <w:numPr>
          <w:ilvl w:val="0"/>
          <w:numId w:val="1"/>
        </w:numPr>
        <w:tabs>
          <w:tab w:val="clear" w:pos="360"/>
          <w:tab w:val="num" w:pos="0"/>
        </w:tabs>
        <w:suppressAutoHyphens/>
        <w:autoSpaceDE/>
        <w:autoSpaceDN/>
        <w:adjustRightInd/>
        <w:spacing w:after="9"/>
        <w:ind w:left="720"/>
        <w:jc w:val="both"/>
        <w:rPr>
          <w:rFonts w:ascii="Arial" w:hAnsi="Arial" w:cs="Arial"/>
          <w:color w:val="00000A"/>
          <w:sz w:val="20"/>
          <w:szCs w:val="20"/>
        </w:rPr>
      </w:pPr>
      <w:r w:rsidRPr="001E17FA">
        <w:rPr>
          <w:rFonts w:ascii="Arial" w:hAnsi="Arial" w:cs="Arial"/>
          <w:color w:val="00000A"/>
          <w:sz w:val="20"/>
          <w:szCs w:val="20"/>
        </w:rPr>
        <w:t xml:space="preserve">Załącznik nr 1 Dane kontaktowe , </w:t>
      </w:r>
    </w:p>
    <w:p w:rsidR="00CF57A5" w:rsidRPr="001E17FA" w:rsidRDefault="00CF57A5" w:rsidP="00CF57A5">
      <w:pPr>
        <w:pStyle w:val="Default"/>
        <w:numPr>
          <w:ilvl w:val="0"/>
          <w:numId w:val="1"/>
        </w:numPr>
        <w:tabs>
          <w:tab w:val="clear" w:pos="360"/>
          <w:tab w:val="num" w:pos="0"/>
        </w:tabs>
        <w:suppressAutoHyphens/>
        <w:autoSpaceDE/>
        <w:autoSpaceDN/>
        <w:adjustRightInd/>
        <w:spacing w:after="9"/>
        <w:ind w:left="720"/>
        <w:jc w:val="both"/>
        <w:rPr>
          <w:rFonts w:ascii="Arial" w:hAnsi="Arial" w:cs="Arial"/>
          <w:color w:val="00000A"/>
          <w:sz w:val="20"/>
          <w:szCs w:val="20"/>
        </w:rPr>
      </w:pPr>
      <w:r w:rsidRPr="001E17FA">
        <w:rPr>
          <w:rFonts w:ascii="Arial" w:hAnsi="Arial" w:cs="Arial"/>
          <w:color w:val="00000A"/>
          <w:sz w:val="20"/>
          <w:szCs w:val="20"/>
        </w:rPr>
        <w:t xml:space="preserve">Załącznik nr 2 Oświadczenie o celu zakupu gazu, </w:t>
      </w:r>
    </w:p>
    <w:p w:rsidR="00CF57A5" w:rsidRPr="001E17FA" w:rsidRDefault="00CF57A5" w:rsidP="00CF57A5">
      <w:pPr>
        <w:pStyle w:val="Default"/>
        <w:numPr>
          <w:ilvl w:val="0"/>
          <w:numId w:val="1"/>
        </w:numPr>
        <w:tabs>
          <w:tab w:val="clear" w:pos="360"/>
          <w:tab w:val="num" w:pos="0"/>
        </w:tabs>
        <w:suppressAutoHyphens/>
        <w:autoSpaceDE/>
        <w:autoSpaceDN/>
        <w:adjustRightInd/>
        <w:spacing w:after="9"/>
        <w:ind w:left="720"/>
        <w:jc w:val="both"/>
        <w:rPr>
          <w:rFonts w:ascii="Arial" w:hAnsi="Arial" w:cs="Arial"/>
          <w:color w:val="00000A"/>
          <w:sz w:val="20"/>
          <w:szCs w:val="20"/>
        </w:rPr>
      </w:pPr>
      <w:r w:rsidRPr="001E17FA">
        <w:rPr>
          <w:rFonts w:ascii="Arial" w:hAnsi="Arial" w:cs="Arial"/>
          <w:color w:val="00000A"/>
          <w:sz w:val="20"/>
          <w:szCs w:val="20"/>
        </w:rPr>
        <w:t>Załącznik nr 3 SIWZ, Formularz ofertowy i Formularz cenowy</w:t>
      </w:r>
    </w:p>
    <w:p w:rsidR="00CF57A5" w:rsidRPr="001E17FA" w:rsidRDefault="00CF57A5" w:rsidP="00CF57A5">
      <w:pPr>
        <w:pStyle w:val="Default"/>
        <w:spacing w:after="9"/>
        <w:ind w:left="720"/>
        <w:jc w:val="both"/>
        <w:rPr>
          <w:rFonts w:ascii="Arial" w:hAnsi="Arial" w:cs="Arial"/>
          <w:color w:val="00000A"/>
          <w:sz w:val="20"/>
          <w:szCs w:val="20"/>
        </w:rPr>
      </w:pPr>
    </w:p>
    <w:p w:rsidR="00CF57A5" w:rsidRPr="001E17FA" w:rsidRDefault="00CF57A5" w:rsidP="00CF57A5">
      <w:pPr>
        <w:pStyle w:val="Default"/>
        <w:spacing w:before="120" w:after="120"/>
        <w:jc w:val="both"/>
        <w:rPr>
          <w:rFonts w:ascii="Arial" w:hAnsi="Arial" w:cs="Arial"/>
          <w:b/>
          <w:bCs/>
          <w:color w:val="00000A"/>
          <w:sz w:val="20"/>
          <w:szCs w:val="20"/>
        </w:rPr>
      </w:pPr>
      <w:r w:rsidRPr="001E17FA">
        <w:rPr>
          <w:rFonts w:ascii="Arial" w:hAnsi="Arial" w:cs="Arial"/>
          <w:b/>
          <w:bCs/>
          <w:color w:val="00000A"/>
          <w:sz w:val="20"/>
          <w:szCs w:val="20"/>
        </w:rPr>
        <w:t xml:space="preserve">§8 Postanowienia końcowe </w:t>
      </w:r>
    </w:p>
    <w:p w:rsidR="00CF57A5" w:rsidRPr="001E17FA" w:rsidRDefault="00CF57A5" w:rsidP="00E84F69">
      <w:pPr>
        <w:pStyle w:val="Default"/>
        <w:numPr>
          <w:ilvl w:val="0"/>
          <w:numId w:val="17"/>
        </w:numPr>
        <w:suppressAutoHyphens/>
        <w:autoSpaceDE/>
        <w:autoSpaceDN/>
        <w:adjustRightInd/>
        <w:spacing w:after="7"/>
        <w:ind w:left="720"/>
        <w:jc w:val="both"/>
        <w:rPr>
          <w:rFonts w:ascii="Arial" w:hAnsi="Arial" w:cs="Arial"/>
          <w:color w:val="00000A"/>
          <w:sz w:val="20"/>
          <w:szCs w:val="20"/>
        </w:rPr>
      </w:pPr>
      <w:r w:rsidRPr="001E17FA">
        <w:rPr>
          <w:rFonts w:ascii="Arial" w:hAnsi="Arial" w:cs="Arial"/>
          <w:color w:val="00000A"/>
          <w:sz w:val="20"/>
          <w:szCs w:val="20"/>
        </w:rPr>
        <w:t xml:space="preserve">W sprawach nieuregulowanych Umową zastosowanie mają obowiązujące przepisy prawa, w szczególności następujące akty prawne: ustawa z dnia 23.04.1964 r.– Kodeks cywilny (Dz.U. z 2016 r. poz. 380 z późn. zm.) oraz ustawa z dnia 10.04.1997 r. – </w:t>
      </w:r>
      <w:r w:rsidRPr="001E17FA">
        <w:rPr>
          <w:rFonts w:ascii="Arial" w:hAnsi="Arial" w:cs="Arial"/>
          <w:color w:val="00000A"/>
          <w:sz w:val="20"/>
          <w:szCs w:val="20"/>
        </w:rPr>
        <w:lastRenderedPageBreak/>
        <w:t>Prawo energetyczne (</w:t>
      </w:r>
      <w:r w:rsidRPr="001E17FA">
        <w:rPr>
          <w:rFonts w:ascii="Arial" w:hAnsi="Arial" w:cs="Arial"/>
          <w:sz w:val="20"/>
          <w:szCs w:val="20"/>
        </w:rPr>
        <w:t>Dz. U. z 2012 r., poz.1059 z późn. zm.</w:t>
      </w:r>
      <w:r w:rsidRPr="001E17FA">
        <w:rPr>
          <w:rFonts w:ascii="Arial" w:hAnsi="Arial" w:cs="Arial"/>
          <w:color w:val="00000A"/>
          <w:sz w:val="20"/>
          <w:szCs w:val="20"/>
        </w:rPr>
        <w:t xml:space="preserve">). wraz z aktami wykonawczymi. </w:t>
      </w:r>
    </w:p>
    <w:p w:rsidR="00CF57A5" w:rsidRPr="001E17FA" w:rsidRDefault="00CF57A5" w:rsidP="00E84F69">
      <w:pPr>
        <w:pStyle w:val="Default"/>
        <w:numPr>
          <w:ilvl w:val="0"/>
          <w:numId w:val="17"/>
        </w:numPr>
        <w:suppressAutoHyphens/>
        <w:autoSpaceDE/>
        <w:autoSpaceDN/>
        <w:adjustRightInd/>
        <w:spacing w:after="7"/>
        <w:ind w:left="720"/>
        <w:jc w:val="both"/>
        <w:rPr>
          <w:rFonts w:ascii="Arial" w:hAnsi="Arial" w:cs="Arial"/>
          <w:color w:val="00000A"/>
          <w:sz w:val="20"/>
          <w:szCs w:val="20"/>
        </w:rPr>
      </w:pPr>
      <w:r w:rsidRPr="001E17FA">
        <w:rPr>
          <w:rFonts w:ascii="Arial" w:hAnsi="Arial" w:cs="Arial"/>
          <w:color w:val="00000A"/>
          <w:sz w:val="20"/>
          <w:szCs w:val="20"/>
        </w:rPr>
        <w:t xml:space="preserve">Spory powstałe na tle wykonania Umowy podlegać będą rozstrzygnięciu przez sąd powszechny właściwy miejscowo. </w:t>
      </w:r>
    </w:p>
    <w:p w:rsidR="00CF57A5" w:rsidRPr="001E17FA" w:rsidRDefault="00CF57A5" w:rsidP="00E84F69">
      <w:pPr>
        <w:pStyle w:val="Default"/>
        <w:numPr>
          <w:ilvl w:val="0"/>
          <w:numId w:val="17"/>
        </w:numPr>
        <w:suppressAutoHyphens/>
        <w:autoSpaceDE/>
        <w:autoSpaceDN/>
        <w:adjustRightInd/>
        <w:spacing w:after="7"/>
        <w:ind w:left="720"/>
        <w:jc w:val="both"/>
        <w:rPr>
          <w:rFonts w:ascii="Arial" w:hAnsi="Arial" w:cs="Arial"/>
          <w:color w:val="00000A"/>
          <w:sz w:val="20"/>
          <w:szCs w:val="20"/>
        </w:rPr>
      </w:pPr>
      <w:r w:rsidRPr="001E17FA">
        <w:rPr>
          <w:rFonts w:ascii="Arial" w:hAnsi="Arial" w:cs="Arial"/>
          <w:color w:val="00000A"/>
          <w:sz w:val="20"/>
          <w:szCs w:val="20"/>
        </w:rPr>
        <w:t xml:space="preserve">Wszelkie zmiany Umowy, jej wypowiedzenie lub rozwiązanie wymagają formy pisemnej pod rygorem nieważności. </w:t>
      </w:r>
    </w:p>
    <w:p w:rsidR="00CF57A5" w:rsidRPr="001E17FA" w:rsidRDefault="00CF57A5" w:rsidP="00E84F69">
      <w:pPr>
        <w:pStyle w:val="Default"/>
        <w:numPr>
          <w:ilvl w:val="0"/>
          <w:numId w:val="17"/>
        </w:numPr>
        <w:suppressAutoHyphens/>
        <w:autoSpaceDE/>
        <w:autoSpaceDN/>
        <w:adjustRightInd/>
        <w:ind w:left="720"/>
        <w:jc w:val="both"/>
        <w:rPr>
          <w:rFonts w:ascii="Arial" w:hAnsi="Arial" w:cs="Arial"/>
          <w:color w:val="00000A"/>
          <w:sz w:val="20"/>
          <w:szCs w:val="20"/>
        </w:rPr>
      </w:pPr>
      <w:r w:rsidRPr="001E17FA">
        <w:rPr>
          <w:rFonts w:ascii="Arial" w:hAnsi="Arial" w:cs="Arial"/>
          <w:color w:val="00000A"/>
          <w:sz w:val="20"/>
          <w:szCs w:val="20"/>
        </w:rPr>
        <w:t xml:space="preserve">Jeżeli jakiekolwiek z postanowień niniejszej Umowy staną się nieważne, niezgodne z prawem lub niewykonalne, taka częściowa nieważność, niezgodność z prawem lub niewykonalność postanowienia nie ma wpływu na ważność pozostałych postanowień Umowy. </w:t>
      </w:r>
    </w:p>
    <w:p w:rsidR="00CF57A5" w:rsidRPr="001E17FA" w:rsidRDefault="00CF57A5" w:rsidP="00E84F69">
      <w:pPr>
        <w:pStyle w:val="Default"/>
        <w:numPr>
          <w:ilvl w:val="0"/>
          <w:numId w:val="17"/>
        </w:numPr>
        <w:suppressAutoHyphens/>
        <w:autoSpaceDE/>
        <w:autoSpaceDN/>
        <w:adjustRightInd/>
        <w:spacing w:after="1"/>
        <w:ind w:left="720"/>
        <w:jc w:val="both"/>
        <w:rPr>
          <w:rFonts w:ascii="Arial" w:hAnsi="Arial" w:cs="Arial"/>
          <w:sz w:val="20"/>
          <w:szCs w:val="20"/>
        </w:rPr>
      </w:pPr>
      <w:r w:rsidRPr="001E17FA">
        <w:rPr>
          <w:rFonts w:ascii="Arial" w:hAnsi="Arial" w:cs="Arial"/>
          <w:sz w:val="20"/>
          <w:szCs w:val="20"/>
        </w:rPr>
        <w:t xml:space="preserve">Odbiorca zobowiązany jest do niezwłocznego pisemnego zawiadomienia Sprzedawcy o zmianie swoich danych zawartych w Umowie. </w:t>
      </w:r>
    </w:p>
    <w:p w:rsidR="00CF57A5" w:rsidRPr="001E17FA" w:rsidRDefault="00CF57A5" w:rsidP="00E84F69">
      <w:pPr>
        <w:pStyle w:val="Default"/>
        <w:numPr>
          <w:ilvl w:val="0"/>
          <w:numId w:val="17"/>
        </w:numPr>
        <w:suppressAutoHyphens/>
        <w:autoSpaceDE/>
        <w:autoSpaceDN/>
        <w:adjustRightInd/>
        <w:ind w:left="720"/>
        <w:jc w:val="both"/>
        <w:rPr>
          <w:rFonts w:ascii="Arial" w:hAnsi="Arial" w:cs="Arial"/>
          <w:sz w:val="20"/>
          <w:szCs w:val="20"/>
        </w:rPr>
      </w:pPr>
      <w:r w:rsidRPr="001E17FA">
        <w:rPr>
          <w:rFonts w:ascii="Arial" w:hAnsi="Arial" w:cs="Arial"/>
          <w:sz w:val="20"/>
          <w:szCs w:val="20"/>
        </w:rPr>
        <w:t xml:space="preserve">Umowę sporządzono w dwóch jednobrzmiących egzemplarzach, po jednym dla każdej ze Stron. </w:t>
      </w:r>
    </w:p>
    <w:p w:rsidR="00CF57A5" w:rsidRPr="001E17FA" w:rsidRDefault="00CF57A5" w:rsidP="00CF57A5">
      <w:pPr>
        <w:pStyle w:val="Default"/>
        <w:jc w:val="both"/>
        <w:rPr>
          <w:rFonts w:ascii="Arial" w:hAnsi="Arial" w:cs="Arial"/>
          <w:sz w:val="20"/>
          <w:szCs w:val="20"/>
        </w:rPr>
      </w:pPr>
    </w:p>
    <w:p w:rsidR="00CF57A5" w:rsidRPr="001E17FA" w:rsidRDefault="00CF57A5" w:rsidP="00CF57A5">
      <w:pPr>
        <w:pStyle w:val="Default"/>
        <w:jc w:val="both"/>
        <w:rPr>
          <w:rFonts w:ascii="Arial" w:hAnsi="Arial" w:cs="Arial"/>
          <w:sz w:val="20"/>
          <w:szCs w:val="20"/>
        </w:rPr>
      </w:pPr>
    </w:p>
    <w:p w:rsidR="00CF57A5" w:rsidRPr="001E17FA" w:rsidRDefault="00CF57A5" w:rsidP="00CF57A5">
      <w:pPr>
        <w:pStyle w:val="Default"/>
        <w:tabs>
          <w:tab w:val="left" w:pos="5103"/>
        </w:tabs>
        <w:jc w:val="both"/>
        <w:rPr>
          <w:rFonts w:ascii="Arial" w:hAnsi="Arial" w:cs="Arial"/>
          <w:sz w:val="20"/>
          <w:szCs w:val="20"/>
        </w:rPr>
      </w:pPr>
      <w:r w:rsidRPr="001E17FA">
        <w:rPr>
          <w:rFonts w:ascii="Arial" w:hAnsi="Arial" w:cs="Arial"/>
          <w:sz w:val="20"/>
          <w:szCs w:val="20"/>
        </w:rPr>
        <w:t xml:space="preserve">_____________________________ </w:t>
      </w:r>
      <w:r w:rsidRPr="001E17FA">
        <w:rPr>
          <w:rFonts w:ascii="Arial" w:hAnsi="Arial" w:cs="Arial"/>
          <w:sz w:val="20"/>
          <w:szCs w:val="20"/>
        </w:rPr>
        <w:tab/>
        <w:t xml:space="preserve">_____________________________ </w:t>
      </w:r>
    </w:p>
    <w:p w:rsidR="00CF57A5" w:rsidRPr="001E17FA" w:rsidRDefault="00CF57A5" w:rsidP="00CF57A5">
      <w:pPr>
        <w:pStyle w:val="Default"/>
        <w:tabs>
          <w:tab w:val="left" w:pos="5103"/>
        </w:tabs>
        <w:jc w:val="both"/>
        <w:rPr>
          <w:rFonts w:ascii="Arial" w:hAnsi="Arial" w:cs="Arial"/>
          <w:sz w:val="20"/>
          <w:szCs w:val="20"/>
        </w:rPr>
      </w:pPr>
      <w:r w:rsidRPr="001E17FA">
        <w:rPr>
          <w:rFonts w:ascii="Arial" w:hAnsi="Arial" w:cs="Arial"/>
          <w:sz w:val="20"/>
          <w:szCs w:val="20"/>
        </w:rPr>
        <w:t xml:space="preserve">Miejscowość, data </w:t>
      </w:r>
      <w:r w:rsidRPr="001E17FA">
        <w:rPr>
          <w:rFonts w:ascii="Arial" w:hAnsi="Arial" w:cs="Arial"/>
          <w:sz w:val="20"/>
          <w:szCs w:val="20"/>
        </w:rPr>
        <w:tab/>
        <w:t xml:space="preserve">Miejscowość, data </w:t>
      </w:r>
    </w:p>
    <w:p w:rsidR="00CF57A5" w:rsidRPr="001E17FA" w:rsidRDefault="00CF57A5" w:rsidP="00CF57A5">
      <w:pPr>
        <w:tabs>
          <w:tab w:val="left" w:pos="5103"/>
        </w:tabs>
        <w:jc w:val="both"/>
        <w:rPr>
          <w:rFonts w:ascii="Arial" w:hAnsi="Arial" w:cs="Arial"/>
          <w:sz w:val="20"/>
          <w:szCs w:val="20"/>
        </w:rPr>
      </w:pPr>
    </w:p>
    <w:p w:rsidR="00CF57A5" w:rsidRPr="001E17FA" w:rsidRDefault="00CF57A5" w:rsidP="00CF57A5">
      <w:pPr>
        <w:tabs>
          <w:tab w:val="left" w:pos="5103"/>
        </w:tabs>
        <w:jc w:val="both"/>
        <w:rPr>
          <w:rFonts w:ascii="Arial" w:hAnsi="Arial" w:cs="Arial"/>
          <w:sz w:val="20"/>
          <w:szCs w:val="20"/>
        </w:rPr>
      </w:pPr>
    </w:p>
    <w:p w:rsidR="00CF57A5" w:rsidRPr="001E17FA" w:rsidRDefault="00CF57A5" w:rsidP="00CF57A5">
      <w:pPr>
        <w:tabs>
          <w:tab w:val="left" w:pos="5103"/>
        </w:tabs>
        <w:jc w:val="both"/>
        <w:rPr>
          <w:rFonts w:ascii="Arial" w:hAnsi="Arial" w:cs="Arial"/>
          <w:sz w:val="20"/>
          <w:szCs w:val="20"/>
        </w:rPr>
      </w:pPr>
    </w:p>
    <w:p w:rsidR="00CF57A5" w:rsidRPr="001E17FA" w:rsidRDefault="00CF57A5" w:rsidP="00CF57A5">
      <w:pPr>
        <w:tabs>
          <w:tab w:val="left" w:pos="5103"/>
        </w:tabs>
        <w:jc w:val="both"/>
        <w:rPr>
          <w:rFonts w:ascii="Arial" w:hAnsi="Arial" w:cs="Arial"/>
          <w:sz w:val="20"/>
          <w:szCs w:val="20"/>
        </w:rPr>
      </w:pPr>
    </w:p>
    <w:p w:rsidR="00CF57A5" w:rsidRPr="001E17FA" w:rsidRDefault="00CF57A5" w:rsidP="00CF57A5">
      <w:pPr>
        <w:tabs>
          <w:tab w:val="left" w:pos="5103"/>
        </w:tabs>
        <w:jc w:val="both"/>
        <w:rPr>
          <w:rFonts w:ascii="Arial" w:hAnsi="Arial" w:cs="Arial"/>
          <w:sz w:val="20"/>
          <w:szCs w:val="20"/>
        </w:rPr>
      </w:pPr>
      <w:r w:rsidRPr="001E17FA">
        <w:rPr>
          <w:rFonts w:ascii="Arial" w:hAnsi="Arial" w:cs="Arial"/>
          <w:sz w:val="20"/>
          <w:szCs w:val="20"/>
        </w:rPr>
        <w:t xml:space="preserve">_____________________________ </w:t>
      </w:r>
      <w:r w:rsidRPr="001E17FA">
        <w:rPr>
          <w:rFonts w:ascii="Arial" w:hAnsi="Arial" w:cs="Arial"/>
          <w:sz w:val="20"/>
          <w:szCs w:val="20"/>
        </w:rPr>
        <w:tab/>
        <w:t xml:space="preserve">_____________________________ </w:t>
      </w:r>
    </w:p>
    <w:p w:rsidR="00CF57A5" w:rsidRPr="001E17FA" w:rsidRDefault="00CF57A5" w:rsidP="00CF57A5">
      <w:pPr>
        <w:tabs>
          <w:tab w:val="left" w:pos="5103"/>
        </w:tabs>
        <w:jc w:val="both"/>
        <w:rPr>
          <w:rFonts w:ascii="Arial" w:hAnsi="Arial" w:cs="Arial"/>
          <w:b/>
          <w:sz w:val="20"/>
          <w:szCs w:val="20"/>
        </w:rPr>
      </w:pPr>
      <w:r w:rsidRPr="001E17FA">
        <w:rPr>
          <w:rFonts w:ascii="Arial" w:hAnsi="Arial" w:cs="Arial"/>
          <w:sz w:val="20"/>
          <w:szCs w:val="20"/>
        </w:rPr>
        <w:t xml:space="preserve">Odbiorca </w:t>
      </w:r>
      <w:r w:rsidRPr="001E17FA">
        <w:rPr>
          <w:rFonts w:ascii="Arial" w:hAnsi="Arial" w:cs="Arial"/>
          <w:sz w:val="20"/>
          <w:szCs w:val="20"/>
        </w:rPr>
        <w:tab/>
        <w:t>Sprzedawca</w:t>
      </w:r>
    </w:p>
    <w:p w:rsidR="00CF57A5" w:rsidRPr="001E17FA" w:rsidRDefault="00CF57A5" w:rsidP="00CF57A5">
      <w:pPr>
        <w:rPr>
          <w:rFonts w:ascii="Arial" w:hAnsi="Arial" w:cs="Arial"/>
          <w:sz w:val="20"/>
          <w:szCs w:val="20"/>
        </w:rPr>
        <w:sectPr w:rsidR="00CF57A5" w:rsidRPr="001E17FA" w:rsidSect="00A40998">
          <w:pgSz w:w="11906" w:h="16838"/>
          <w:pgMar w:top="710" w:right="1701" w:bottom="559" w:left="1701" w:header="425" w:footer="343" w:gutter="0"/>
          <w:cols w:space="708"/>
          <w:docGrid w:linePitch="360" w:charSpace="40960"/>
        </w:sectPr>
      </w:pPr>
    </w:p>
    <w:p w:rsidR="00CF57A5" w:rsidRPr="001E17FA" w:rsidRDefault="00CF57A5" w:rsidP="00CF57A5">
      <w:pPr>
        <w:pageBreakBefore/>
        <w:jc w:val="center"/>
        <w:rPr>
          <w:rFonts w:ascii="Arial" w:hAnsi="Arial" w:cs="Arial"/>
          <w:b/>
        </w:rPr>
      </w:pPr>
      <w:r w:rsidRPr="001E17FA">
        <w:rPr>
          <w:rFonts w:ascii="Arial" w:hAnsi="Arial" w:cs="Arial"/>
          <w:b/>
        </w:rPr>
        <w:lastRenderedPageBreak/>
        <w:t>Załącznik nr 2</w:t>
      </w:r>
      <w:r w:rsidR="00491625">
        <w:rPr>
          <w:rFonts w:ascii="Arial" w:hAnsi="Arial" w:cs="Arial"/>
          <w:b/>
        </w:rPr>
        <w:t xml:space="preserve"> do Umowy</w:t>
      </w:r>
    </w:p>
    <w:p w:rsidR="00CF57A5" w:rsidRPr="001E17FA" w:rsidRDefault="00CF57A5" w:rsidP="00CF57A5">
      <w:pPr>
        <w:spacing w:before="120"/>
        <w:rPr>
          <w:rFonts w:ascii="Arial" w:hAnsi="Arial" w:cs="Arial"/>
          <w:szCs w:val="18"/>
        </w:rPr>
      </w:pPr>
      <w:r w:rsidRPr="001E17FA">
        <w:rPr>
          <w:rFonts w:ascii="Arial" w:hAnsi="Arial" w:cs="Arial"/>
          <w:szCs w:val="18"/>
        </w:rPr>
        <w:t xml:space="preserve">do Umowy dostarczania Paliwa gazowego  nr </w:t>
      </w:r>
      <w:r w:rsidRPr="001E17FA">
        <w:rPr>
          <w:rFonts w:ascii="Arial" w:hAnsi="Arial" w:cs="Arial"/>
        </w:rPr>
        <w:t>……………………..</w:t>
      </w:r>
      <w:r w:rsidRPr="001E17FA">
        <w:rPr>
          <w:rFonts w:ascii="Arial" w:hAnsi="Arial" w:cs="Arial"/>
          <w:szCs w:val="18"/>
        </w:rPr>
        <w:t xml:space="preserve"> z dnia ...........................</w:t>
      </w:r>
    </w:p>
    <w:p w:rsidR="00CF57A5" w:rsidRPr="001E17FA" w:rsidRDefault="00CF57A5" w:rsidP="00CF57A5">
      <w:pPr>
        <w:jc w:val="center"/>
        <w:rPr>
          <w:rFonts w:ascii="Arial" w:hAnsi="Arial" w:cs="Arial"/>
          <w:b/>
        </w:rPr>
      </w:pPr>
    </w:p>
    <w:p w:rsidR="00CF57A5" w:rsidRPr="001E17FA" w:rsidRDefault="00CF57A5" w:rsidP="00CF57A5">
      <w:pPr>
        <w:jc w:val="center"/>
        <w:rPr>
          <w:rFonts w:ascii="Arial" w:hAnsi="Arial" w:cs="Arial"/>
          <w:b/>
        </w:rPr>
      </w:pPr>
      <w:r w:rsidRPr="001E17FA">
        <w:rPr>
          <w:rFonts w:ascii="Arial" w:hAnsi="Arial" w:cs="Arial"/>
          <w:b/>
        </w:rPr>
        <w:t xml:space="preserve">Oświadczenie Odbiorcy o przeznaczeniu Paliwa gazowego </w:t>
      </w:r>
      <w:r w:rsidRPr="001E17FA">
        <w:rPr>
          <w:rFonts w:ascii="Arial" w:hAnsi="Arial" w:cs="Arial"/>
          <w:b/>
        </w:rPr>
        <w:br/>
        <w:t>na potrzeby naliczenia podatku akcyzowego</w:t>
      </w:r>
    </w:p>
    <w:p w:rsidR="00CF57A5" w:rsidRPr="001E17FA" w:rsidRDefault="00CF57A5" w:rsidP="00E84F69">
      <w:pPr>
        <w:widowControl w:val="0"/>
        <w:numPr>
          <w:ilvl w:val="0"/>
          <w:numId w:val="24"/>
        </w:numPr>
        <w:tabs>
          <w:tab w:val="clear" w:pos="720"/>
          <w:tab w:val="num" w:pos="360"/>
        </w:tabs>
        <w:suppressAutoHyphens/>
        <w:spacing w:before="120" w:after="0" w:line="240" w:lineRule="auto"/>
        <w:ind w:left="360"/>
        <w:jc w:val="both"/>
        <w:rPr>
          <w:rFonts w:ascii="Arial" w:hAnsi="Arial" w:cs="Arial"/>
          <w:sz w:val="18"/>
          <w:szCs w:val="18"/>
        </w:rPr>
      </w:pPr>
      <w:r w:rsidRPr="001E17FA">
        <w:rPr>
          <w:rFonts w:ascii="Arial" w:hAnsi="Arial" w:cs="Arial"/>
          <w:sz w:val="18"/>
          <w:szCs w:val="18"/>
        </w:rPr>
        <w:t xml:space="preserve">Odbiorca oświadcza, że </w:t>
      </w:r>
      <w:r w:rsidRPr="001E17FA">
        <w:rPr>
          <w:rFonts w:ascii="Arial" w:hAnsi="Arial" w:cs="Arial"/>
          <w:b/>
          <w:sz w:val="18"/>
          <w:szCs w:val="18"/>
        </w:rPr>
        <w:t>jest / nie jest</w:t>
      </w:r>
      <w:r w:rsidRPr="001E17FA">
        <w:rPr>
          <w:rFonts w:ascii="Arial" w:hAnsi="Arial" w:cs="Arial"/>
          <w:sz w:val="18"/>
          <w:szCs w:val="18"/>
        </w:rPr>
        <w:t xml:space="preserve"> Pośredniczącym podmiotem gazowym (w rozumieniu Ustawy o podatku akcyzowym). </w:t>
      </w:r>
    </w:p>
    <w:p w:rsidR="00CF57A5" w:rsidRPr="001E17FA" w:rsidRDefault="00CF57A5" w:rsidP="00E84F69">
      <w:pPr>
        <w:widowControl w:val="0"/>
        <w:numPr>
          <w:ilvl w:val="0"/>
          <w:numId w:val="24"/>
        </w:numPr>
        <w:tabs>
          <w:tab w:val="clear" w:pos="720"/>
          <w:tab w:val="num" w:pos="360"/>
        </w:tabs>
        <w:suppressAutoHyphens/>
        <w:spacing w:before="120" w:after="0" w:line="240" w:lineRule="auto"/>
        <w:ind w:left="357" w:firstLine="0"/>
        <w:jc w:val="both"/>
        <w:rPr>
          <w:rFonts w:ascii="Arial" w:hAnsi="Arial" w:cs="Arial"/>
          <w:bCs/>
          <w:sz w:val="18"/>
          <w:szCs w:val="18"/>
        </w:rPr>
      </w:pPr>
      <w:r w:rsidRPr="001E17FA">
        <w:rPr>
          <w:rFonts w:ascii="Arial" w:hAnsi="Arial" w:cs="Arial"/>
          <w:sz w:val="18"/>
          <w:szCs w:val="18"/>
        </w:rPr>
        <w:t xml:space="preserve">Odbiorca oświadcza, że </w:t>
      </w:r>
      <w:r w:rsidRPr="001E17FA">
        <w:rPr>
          <w:rFonts w:ascii="Arial" w:hAnsi="Arial" w:cs="Arial"/>
          <w:b/>
          <w:sz w:val="18"/>
          <w:szCs w:val="18"/>
        </w:rPr>
        <w:t xml:space="preserve">z dniem złożenia niniejszego oświadczenia </w:t>
      </w:r>
      <w:r w:rsidRPr="001E17FA">
        <w:rPr>
          <w:rFonts w:ascii="Arial" w:hAnsi="Arial" w:cs="Arial"/>
          <w:sz w:val="18"/>
          <w:szCs w:val="18"/>
        </w:rPr>
        <w:t>Paliwo gazowe pobierane na podstawie Umowy przeznacza</w:t>
      </w:r>
      <w:r w:rsidRPr="001E17FA">
        <w:rPr>
          <w:rFonts w:ascii="Arial" w:hAnsi="Arial" w:cs="Arial"/>
          <w:bCs/>
          <w:sz w:val="18"/>
          <w:szCs w:val="18"/>
        </w:rPr>
        <w:t xml:space="preserve"> na następujące cele, określone na potrzeby naliczenia podatku akcyzowego:</w:t>
      </w:r>
    </w:p>
    <w:tbl>
      <w:tblPr>
        <w:tblW w:w="5011" w:type="pct"/>
        <w:tblLook w:val="0000"/>
      </w:tblPr>
      <w:tblGrid>
        <w:gridCol w:w="456"/>
        <w:gridCol w:w="5610"/>
        <w:gridCol w:w="740"/>
        <w:gridCol w:w="1287"/>
        <w:gridCol w:w="1203"/>
        <w:gridCol w:w="11"/>
      </w:tblGrid>
      <w:tr w:rsidR="00CF57A5" w:rsidRPr="001E17FA" w:rsidTr="00525619">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60" w:after="60"/>
              <w:jc w:val="center"/>
              <w:rPr>
                <w:rFonts w:ascii="Arial" w:hAnsi="Arial" w:cs="Arial"/>
                <w:b/>
                <w:bCs/>
                <w:sz w:val="16"/>
                <w:szCs w:val="16"/>
              </w:rPr>
            </w:pPr>
            <w:r w:rsidRPr="001E17FA">
              <w:rPr>
                <w:rFonts w:ascii="Arial" w:hAnsi="Arial" w:cs="Arial"/>
                <w:b/>
                <w:bCs/>
                <w:sz w:val="16"/>
                <w:szCs w:val="16"/>
              </w:rPr>
              <w:t>Lp.</w:t>
            </w:r>
          </w:p>
        </w:tc>
        <w:tc>
          <w:tcPr>
            <w:tcW w:w="241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60" w:after="60"/>
              <w:jc w:val="center"/>
              <w:rPr>
                <w:rFonts w:ascii="Arial" w:hAnsi="Arial" w:cs="Arial"/>
                <w:b/>
                <w:bCs/>
                <w:sz w:val="16"/>
                <w:szCs w:val="16"/>
              </w:rPr>
            </w:pPr>
            <w:r w:rsidRPr="001E17FA">
              <w:rPr>
                <w:rFonts w:ascii="Arial" w:hAnsi="Arial" w:cs="Arial"/>
                <w:b/>
                <w:bCs/>
                <w:sz w:val="16"/>
                <w:szCs w:val="16"/>
              </w:rPr>
              <w:t>Przeznaczenie Paliwa gazowego</w:t>
            </w:r>
            <w:r w:rsidRPr="001E17FA">
              <w:rPr>
                <w:rFonts w:ascii="Arial" w:hAnsi="Arial" w:cs="Arial"/>
                <w:b/>
                <w:bCs/>
                <w:sz w:val="16"/>
                <w:szCs w:val="16"/>
              </w:rPr>
              <w:softHyphen/>
            </w:r>
            <w:r w:rsidRPr="001E17FA">
              <w:rPr>
                <w:rFonts w:ascii="Arial" w:hAnsi="Arial" w:cs="Arial"/>
                <w:b/>
                <w:bCs/>
                <w:sz w:val="16"/>
                <w:szCs w:val="16"/>
              </w:rPr>
              <w:softHyphen/>
            </w:r>
          </w:p>
        </w:tc>
        <w:tc>
          <w:tcPr>
            <w:tcW w:w="577" w:type="pct"/>
            <w:tcBorders>
              <w:top w:val="single" w:sz="4" w:space="0" w:color="000000"/>
              <w:bottom w:val="single" w:sz="4" w:space="0" w:color="000000"/>
            </w:tcBorders>
            <w:shd w:val="clear" w:color="auto" w:fill="auto"/>
            <w:vAlign w:val="center"/>
          </w:tcPr>
          <w:p w:rsidR="00CF57A5" w:rsidRPr="001E17FA" w:rsidRDefault="00CF57A5" w:rsidP="00525619">
            <w:pPr>
              <w:snapToGrid w:val="0"/>
              <w:spacing w:before="60" w:after="60"/>
              <w:jc w:val="center"/>
              <w:rPr>
                <w:rFonts w:ascii="Arial" w:hAnsi="Arial" w:cs="Arial"/>
                <w:b/>
                <w:bCs/>
                <w:sz w:val="16"/>
                <w:szCs w:val="16"/>
              </w:rPr>
            </w:pP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60" w:after="60"/>
              <w:jc w:val="center"/>
              <w:rPr>
                <w:rFonts w:ascii="Arial" w:hAnsi="Arial" w:cs="Arial"/>
                <w:b/>
                <w:bCs/>
                <w:sz w:val="16"/>
                <w:szCs w:val="16"/>
              </w:rPr>
            </w:pPr>
            <w:r w:rsidRPr="001E17FA">
              <w:rPr>
                <w:rFonts w:ascii="Arial" w:hAnsi="Arial" w:cs="Arial"/>
                <w:b/>
                <w:bCs/>
                <w:sz w:val="16"/>
                <w:szCs w:val="16"/>
              </w:rPr>
              <w:t>Stawka podatku akcyzowego</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57A5" w:rsidRPr="001E17FA" w:rsidRDefault="00CF57A5" w:rsidP="00525619">
            <w:pPr>
              <w:snapToGrid w:val="0"/>
              <w:spacing w:before="60" w:after="60"/>
              <w:jc w:val="center"/>
              <w:rPr>
                <w:rFonts w:ascii="Arial" w:hAnsi="Arial" w:cs="Arial"/>
                <w:b/>
                <w:bCs/>
                <w:sz w:val="16"/>
                <w:szCs w:val="16"/>
              </w:rPr>
            </w:pPr>
            <w:r w:rsidRPr="001E17FA">
              <w:rPr>
                <w:rFonts w:ascii="Arial" w:hAnsi="Arial" w:cs="Arial"/>
                <w:b/>
                <w:bCs/>
                <w:sz w:val="16"/>
                <w:szCs w:val="16"/>
              </w:rPr>
              <w:t>Udział procentowy</w:t>
            </w: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rPr>
                <w:rFonts w:ascii="Arial" w:hAnsi="Arial" w:cs="Arial"/>
                <w:bCs/>
                <w:sz w:val="16"/>
                <w:szCs w:val="16"/>
              </w:rPr>
            </w:pPr>
            <w:r w:rsidRPr="001E17FA">
              <w:rPr>
                <w:rFonts w:ascii="Arial" w:hAnsi="Arial" w:cs="Arial"/>
                <w:bCs/>
                <w:sz w:val="16"/>
                <w:szCs w:val="16"/>
              </w:rPr>
              <w:t>1.</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Do celów opałowych przez gospodarstwa domowe. </w:t>
            </w:r>
          </w:p>
          <w:p w:rsidR="00CF57A5" w:rsidRPr="001E17FA" w:rsidRDefault="00CF57A5" w:rsidP="00525619">
            <w:pPr>
              <w:jc w:val="both"/>
              <w:rPr>
                <w:rFonts w:ascii="Arial" w:hAnsi="Arial" w:cs="Arial"/>
                <w:i/>
                <w:iCs/>
                <w:sz w:val="16"/>
                <w:szCs w:val="16"/>
              </w:rPr>
            </w:pPr>
            <w:r w:rsidRPr="001E17FA">
              <w:rPr>
                <w:rFonts w:ascii="Arial" w:hAnsi="Arial" w:cs="Arial"/>
                <w:i/>
                <w:iCs/>
                <w:sz w:val="16"/>
                <w:szCs w:val="16"/>
              </w:rPr>
              <w:t xml:space="preserve">Art. 31 b </w:t>
            </w:r>
            <w:r w:rsidRPr="001E17FA">
              <w:rPr>
                <w:rFonts w:ascii="Arial" w:hAnsi="Arial" w:cs="Arial"/>
                <w:sz w:val="16"/>
                <w:szCs w:val="16"/>
              </w:rPr>
              <w:t>ust</w:t>
            </w:r>
            <w:r w:rsidRPr="001E17FA">
              <w:rPr>
                <w:rFonts w:ascii="Arial" w:hAnsi="Arial" w:cs="Arial"/>
                <w:i/>
                <w:iCs/>
                <w:sz w:val="16"/>
                <w:szCs w:val="16"/>
              </w:rPr>
              <w:t xml:space="preserve">. 2 pkt. 1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Zwolnione</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left w:val="single" w:sz="4" w:space="0" w:color="000000"/>
              <w:bottom w:val="single" w:sz="4" w:space="0" w:color="000000"/>
              <w:right w:val="single" w:sz="4" w:space="0" w:color="000000"/>
            </w:tcBorders>
            <w:shd w:val="clear" w:color="auto" w:fill="auto"/>
          </w:tcPr>
          <w:p w:rsidR="00CF57A5" w:rsidRPr="001E17FA" w:rsidRDefault="00CF57A5" w:rsidP="00525619">
            <w:pPr>
              <w:snapToGrid w:val="0"/>
              <w:rPr>
                <w:rFonts w:ascii="Arial" w:hAnsi="Arial" w:cs="Arial"/>
                <w:bCs/>
                <w:sz w:val="16"/>
                <w:szCs w:val="16"/>
              </w:rPr>
            </w:pP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rPr>
                <w:rFonts w:ascii="Arial" w:hAnsi="Arial" w:cs="Arial"/>
                <w:bCs/>
                <w:sz w:val="16"/>
                <w:szCs w:val="16"/>
              </w:rPr>
            </w:pPr>
            <w:r w:rsidRPr="001E17FA">
              <w:rPr>
                <w:rFonts w:ascii="Arial" w:hAnsi="Arial" w:cs="Arial"/>
                <w:bCs/>
                <w:sz w:val="16"/>
                <w:szCs w:val="16"/>
              </w:rPr>
              <w:t>2.</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Do celów opałowych (zaznaczyć właściwe):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1. do przewozu towarów i pasażerów koleją;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2. do łącznego wytwarzania ciepła i energii elektrycznej;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3. w pracach rolniczych, ogrodniczych, w hodowli ryb oraz w leśnictwie;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4. w procesach mineralogicznych, elektrolitycznych i metalurgicznych oraz do redukcji chemicznej;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5. przez zakład energochłonny wykorzystujący wyroby gazowe, w którym wprowadzony został w życie system prowadzący do osiągania celów dotyczących ochrony środowiska lub do podwyższenia efektywności energetycznej. </w:t>
            </w:r>
          </w:p>
          <w:p w:rsidR="00CF57A5" w:rsidRPr="001E17FA" w:rsidRDefault="00CF57A5" w:rsidP="00525619">
            <w:pPr>
              <w:jc w:val="both"/>
              <w:rPr>
                <w:rFonts w:ascii="Arial" w:hAnsi="Arial" w:cs="Arial"/>
                <w:i/>
                <w:iCs/>
                <w:sz w:val="16"/>
                <w:szCs w:val="16"/>
              </w:rPr>
            </w:pPr>
            <w:r w:rsidRPr="001E17FA">
              <w:rPr>
                <w:rFonts w:ascii="Arial" w:hAnsi="Arial" w:cs="Arial"/>
                <w:i/>
                <w:iCs/>
                <w:sz w:val="16"/>
                <w:szCs w:val="16"/>
              </w:rPr>
              <w:t xml:space="preserve">Art. 31b ust. 1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Zwolnione</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rsidR="00CF57A5" w:rsidRPr="001E17FA" w:rsidRDefault="00CF57A5" w:rsidP="00525619">
            <w:pPr>
              <w:snapToGrid w:val="0"/>
              <w:rPr>
                <w:rFonts w:ascii="Arial" w:hAnsi="Arial" w:cs="Arial"/>
                <w:bCs/>
                <w:sz w:val="16"/>
                <w:szCs w:val="16"/>
              </w:rPr>
            </w:pP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rPr>
                <w:rFonts w:ascii="Arial" w:hAnsi="Arial" w:cs="Arial"/>
                <w:bCs/>
                <w:sz w:val="16"/>
                <w:szCs w:val="16"/>
              </w:rPr>
            </w:pPr>
            <w:r w:rsidRPr="001E17FA">
              <w:rPr>
                <w:rFonts w:ascii="Arial" w:hAnsi="Arial" w:cs="Arial"/>
                <w:bCs/>
                <w:sz w:val="16"/>
                <w:szCs w:val="16"/>
              </w:rPr>
              <w:t>3.</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Do celów opałowych (zaznaczyć właściwe):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1. przez organy administracji publicznej;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2. przez Jednostki Sił Zbrojnych Rzeczpospolitej Polskiej,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3. przez podmioty systemu oświaty, o których mowa w art. 2 ustawy z dnia 7 września 1991 roku o systemie oświaty;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4. przez żłobki i kluby dziecięce, o których mowa w ustawie z dnia 4 lutego 2011 roku o opiece nad dziećmi do lat 3;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5. przez podmioty lecznicze, o których mowa w art. 4 ust. 1 ustawy z dnia 15 kwietnia 2011 roku o działalności leczniczej;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6. przez jednostki organizacji społecznej, o których mowa w art. 6 pkt. 5 ustawy z dnia 12 marca 2004 roku o pomocy społecznej; przez organizacje o których mowa w art. 3 ust. 2 i 3 ustawy z dnia 24 kwietnia 2003 roku o działalności pożytku publicznego i o wolontariacie. </w:t>
            </w:r>
          </w:p>
          <w:p w:rsidR="00CF57A5" w:rsidRPr="001E17FA" w:rsidRDefault="00CF57A5" w:rsidP="00525619">
            <w:pPr>
              <w:jc w:val="both"/>
              <w:rPr>
                <w:rFonts w:ascii="Arial" w:hAnsi="Arial" w:cs="Arial"/>
                <w:i/>
                <w:iCs/>
                <w:sz w:val="16"/>
                <w:szCs w:val="16"/>
              </w:rPr>
            </w:pPr>
            <w:r w:rsidRPr="001E17FA">
              <w:rPr>
                <w:rFonts w:ascii="Arial" w:hAnsi="Arial" w:cs="Arial"/>
                <w:i/>
                <w:iCs/>
                <w:sz w:val="16"/>
                <w:szCs w:val="16"/>
              </w:rPr>
              <w:t xml:space="preserve">Art. 31 b ust. 2 pkt. 2 do 8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Zwolnione</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rsidR="00CF57A5" w:rsidRPr="001E17FA" w:rsidRDefault="00CF57A5" w:rsidP="00525619">
            <w:pPr>
              <w:snapToGrid w:val="0"/>
              <w:rPr>
                <w:rFonts w:ascii="Arial" w:hAnsi="Arial" w:cs="Arial"/>
                <w:bCs/>
                <w:sz w:val="16"/>
                <w:szCs w:val="16"/>
              </w:rPr>
            </w:pP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snapToGrid w:val="0"/>
              <w:spacing w:before="120" w:after="120"/>
              <w:jc w:val="both"/>
              <w:rPr>
                <w:rFonts w:ascii="Arial" w:hAnsi="Arial" w:cs="Arial"/>
                <w:bCs/>
                <w:sz w:val="16"/>
                <w:szCs w:val="16"/>
              </w:rPr>
            </w:pPr>
            <w:r w:rsidRPr="001E17FA">
              <w:rPr>
                <w:rFonts w:ascii="Arial" w:hAnsi="Arial" w:cs="Arial"/>
                <w:bCs/>
                <w:sz w:val="16"/>
                <w:szCs w:val="16"/>
              </w:rPr>
              <w:t>4.</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Użycie w procesach (zaznaczyć właściwe):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1. produkcji energii elektrycznej;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2. produkcji wyrobów energetycznych. </w:t>
            </w:r>
          </w:p>
          <w:p w:rsidR="00CF57A5" w:rsidRPr="001E17FA" w:rsidRDefault="00CF57A5" w:rsidP="00525619">
            <w:pPr>
              <w:jc w:val="both"/>
              <w:rPr>
                <w:rFonts w:ascii="Arial" w:hAnsi="Arial" w:cs="Arial"/>
                <w:i/>
                <w:iCs/>
                <w:sz w:val="16"/>
                <w:szCs w:val="16"/>
              </w:rPr>
            </w:pPr>
            <w:r w:rsidRPr="001E17FA">
              <w:rPr>
                <w:rFonts w:ascii="Arial" w:hAnsi="Arial" w:cs="Arial"/>
                <w:i/>
                <w:iCs/>
                <w:sz w:val="16"/>
                <w:szCs w:val="16"/>
              </w:rPr>
              <w:t xml:space="preserve">Art. 31 b ust. 3 pkt. 2-3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Zwolnione</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rsidR="00CF57A5" w:rsidRPr="001E17FA" w:rsidRDefault="00CF57A5" w:rsidP="00525619">
            <w:pPr>
              <w:snapToGrid w:val="0"/>
              <w:rPr>
                <w:rFonts w:ascii="Arial" w:hAnsi="Arial" w:cs="Arial"/>
                <w:bCs/>
                <w:sz w:val="16"/>
                <w:szCs w:val="16"/>
              </w:rPr>
            </w:pP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snapToGrid w:val="0"/>
              <w:spacing w:before="120" w:after="120"/>
              <w:jc w:val="both"/>
              <w:rPr>
                <w:rFonts w:ascii="Arial" w:hAnsi="Arial" w:cs="Arial"/>
                <w:bCs/>
                <w:sz w:val="16"/>
                <w:szCs w:val="16"/>
              </w:rPr>
            </w:pPr>
            <w:r w:rsidRPr="001E17FA">
              <w:rPr>
                <w:rFonts w:ascii="Arial" w:hAnsi="Arial" w:cs="Arial"/>
                <w:bCs/>
                <w:sz w:val="16"/>
                <w:szCs w:val="16"/>
              </w:rPr>
              <w:t>5.</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Do napędu stacjonarnych urządzeń lub do celów opałowych związanych z napędem stacjonarnych urządzeń, użyte w celach, o których mowa w art. 31b. ust. 1 pkt 1-5 Ustawy o podatku akcyzowym, lub na potrzeby przesyłania, dystrybucji lub magazynowania Paliwa gazowego </w:t>
            </w:r>
          </w:p>
          <w:p w:rsidR="00CF57A5" w:rsidRPr="001E17FA" w:rsidRDefault="00CF57A5" w:rsidP="00525619">
            <w:pPr>
              <w:jc w:val="both"/>
              <w:rPr>
                <w:rFonts w:ascii="Arial" w:hAnsi="Arial" w:cs="Arial"/>
                <w:i/>
                <w:iCs/>
                <w:sz w:val="16"/>
                <w:szCs w:val="16"/>
              </w:rPr>
            </w:pPr>
            <w:r w:rsidRPr="001E17FA">
              <w:rPr>
                <w:rFonts w:ascii="Arial" w:hAnsi="Arial" w:cs="Arial"/>
                <w:i/>
                <w:iCs/>
                <w:sz w:val="16"/>
                <w:szCs w:val="16"/>
              </w:rPr>
              <w:t xml:space="preserve">Art. 31 b ust. 4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Zwolnione</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rsidR="00CF57A5" w:rsidRPr="001E17FA" w:rsidRDefault="00CF57A5" w:rsidP="00525619">
            <w:pPr>
              <w:snapToGrid w:val="0"/>
              <w:rPr>
                <w:rFonts w:ascii="Arial" w:hAnsi="Arial" w:cs="Arial"/>
                <w:bCs/>
                <w:sz w:val="16"/>
                <w:szCs w:val="16"/>
              </w:rPr>
            </w:pP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snapToGrid w:val="0"/>
              <w:spacing w:before="120" w:after="120"/>
              <w:jc w:val="both"/>
              <w:rPr>
                <w:rFonts w:ascii="Arial" w:hAnsi="Arial" w:cs="Arial"/>
                <w:bCs/>
                <w:sz w:val="16"/>
                <w:szCs w:val="16"/>
              </w:rPr>
            </w:pPr>
            <w:r w:rsidRPr="001E17FA">
              <w:rPr>
                <w:rFonts w:ascii="Arial" w:hAnsi="Arial" w:cs="Arial"/>
                <w:bCs/>
                <w:sz w:val="16"/>
                <w:szCs w:val="16"/>
              </w:rPr>
              <w:t>6.</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Do napędu statków powietrznych lub w żegludze wyłączając rejsy rybackie z wyłączeniem prywatnych rejsów i prywatnych lotów o charakterze rekreacyjnym, o których mowa w art. 32 ust. 2 ustawy o podatku akcyzowym </w:t>
            </w:r>
          </w:p>
          <w:p w:rsidR="00CF57A5" w:rsidRPr="001E17FA" w:rsidRDefault="00CF57A5" w:rsidP="00525619">
            <w:pPr>
              <w:jc w:val="both"/>
              <w:rPr>
                <w:rFonts w:ascii="Arial" w:hAnsi="Arial" w:cs="Arial"/>
                <w:i/>
                <w:iCs/>
                <w:sz w:val="16"/>
                <w:szCs w:val="16"/>
              </w:rPr>
            </w:pPr>
            <w:r w:rsidRPr="001E17FA">
              <w:rPr>
                <w:rFonts w:ascii="Arial" w:hAnsi="Arial" w:cs="Arial"/>
                <w:i/>
                <w:iCs/>
                <w:sz w:val="16"/>
                <w:szCs w:val="16"/>
              </w:rPr>
              <w:t xml:space="preserve">Art. 31 b ust. 3 pkt. 1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Zwolnione</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rsidR="00CF57A5" w:rsidRPr="001E17FA" w:rsidRDefault="00CF57A5" w:rsidP="00525619">
            <w:pPr>
              <w:snapToGrid w:val="0"/>
              <w:rPr>
                <w:rFonts w:ascii="Arial" w:hAnsi="Arial" w:cs="Arial"/>
                <w:bCs/>
                <w:sz w:val="16"/>
                <w:szCs w:val="16"/>
              </w:rPr>
            </w:pP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snapToGrid w:val="0"/>
              <w:spacing w:before="120" w:after="120"/>
              <w:jc w:val="both"/>
              <w:rPr>
                <w:rFonts w:ascii="Arial" w:hAnsi="Arial" w:cs="Arial"/>
                <w:bCs/>
                <w:sz w:val="16"/>
                <w:szCs w:val="16"/>
              </w:rPr>
            </w:pPr>
            <w:r w:rsidRPr="001E17FA">
              <w:rPr>
                <w:rFonts w:ascii="Arial" w:hAnsi="Arial" w:cs="Arial"/>
                <w:bCs/>
                <w:sz w:val="16"/>
                <w:szCs w:val="16"/>
              </w:rPr>
              <w:lastRenderedPageBreak/>
              <w:t>8.</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Do celów: …………………………………………………………………………………………… </w:t>
            </w:r>
          </w:p>
          <w:p w:rsidR="00CF57A5" w:rsidRPr="001E17FA" w:rsidRDefault="00CF57A5" w:rsidP="00525619">
            <w:pPr>
              <w:pStyle w:val="Default"/>
              <w:jc w:val="both"/>
              <w:rPr>
                <w:rFonts w:ascii="Arial" w:hAnsi="Arial" w:cs="Arial"/>
                <w:i/>
                <w:iCs/>
                <w:sz w:val="16"/>
                <w:szCs w:val="16"/>
              </w:rPr>
            </w:pPr>
            <w:r w:rsidRPr="001E17FA">
              <w:rPr>
                <w:rFonts w:ascii="Arial" w:hAnsi="Arial" w:cs="Arial"/>
                <w:i/>
                <w:iCs/>
                <w:sz w:val="16"/>
                <w:szCs w:val="16"/>
              </w:rPr>
              <w:t xml:space="preserve">Art. …………………………………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 zł/GJ</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top w:val="single" w:sz="4" w:space="0" w:color="000000"/>
              <w:left w:val="single" w:sz="4" w:space="0" w:color="000000"/>
              <w:right w:val="single" w:sz="4" w:space="0" w:color="000000"/>
            </w:tcBorders>
            <w:shd w:val="clear" w:color="auto" w:fill="auto"/>
          </w:tcPr>
          <w:p w:rsidR="00CF57A5" w:rsidRPr="001E17FA" w:rsidRDefault="00CF57A5" w:rsidP="00525619">
            <w:pPr>
              <w:snapToGrid w:val="0"/>
              <w:rPr>
                <w:rFonts w:ascii="Arial" w:hAnsi="Arial" w:cs="Arial"/>
                <w:b/>
                <w:bCs/>
                <w:sz w:val="16"/>
                <w:szCs w:val="16"/>
              </w:rPr>
            </w:pPr>
          </w:p>
        </w:tc>
      </w:tr>
      <w:tr w:rsidR="00CF57A5" w:rsidRPr="001E17FA" w:rsidTr="00525619">
        <w:tblPrEx>
          <w:tblCellMar>
            <w:left w:w="0" w:type="dxa"/>
            <w:right w:w="0" w:type="dxa"/>
          </w:tblCellMar>
        </w:tblPrEx>
        <w:trPr>
          <w:cantSplit/>
        </w:trPr>
        <w:tc>
          <w:tcPr>
            <w:tcW w:w="4166" w:type="pct"/>
            <w:gridSpan w:val="4"/>
            <w:tcBorders>
              <w:top w:val="single" w:sz="4" w:space="0" w:color="000000"/>
              <w:left w:val="single" w:sz="4" w:space="0" w:color="000000"/>
              <w:bottom w:val="single" w:sz="4" w:space="0" w:color="000000"/>
            </w:tcBorders>
            <w:shd w:val="clear" w:color="auto" w:fill="auto"/>
          </w:tcPr>
          <w:p w:rsidR="00CF57A5" w:rsidRPr="001E17FA" w:rsidRDefault="00CF57A5" w:rsidP="00525619">
            <w:pPr>
              <w:snapToGrid w:val="0"/>
              <w:spacing w:before="120" w:after="120"/>
              <w:jc w:val="center"/>
              <w:rPr>
                <w:rFonts w:ascii="Arial" w:hAnsi="Arial" w:cs="Arial"/>
                <w:b/>
                <w:bCs/>
                <w:sz w:val="16"/>
                <w:szCs w:val="16"/>
              </w:rPr>
            </w:pPr>
            <w:r w:rsidRPr="001E17FA">
              <w:rPr>
                <w:rFonts w:ascii="Arial" w:hAnsi="Arial" w:cs="Arial"/>
                <w:b/>
                <w:bCs/>
                <w:sz w:val="16"/>
                <w:szCs w:val="16"/>
              </w:rPr>
              <w:t>Łącznie zużycie</w:t>
            </w:r>
          </w:p>
        </w:tc>
        <w:tc>
          <w:tcPr>
            <w:tcW w:w="823"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
                <w:bCs/>
                <w:sz w:val="16"/>
                <w:szCs w:val="16"/>
              </w:rPr>
            </w:pPr>
          </w:p>
        </w:tc>
        <w:tc>
          <w:tcPr>
            <w:tcW w:w="11" w:type="pct"/>
            <w:tcBorders>
              <w:left w:val="single" w:sz="4" w:space="0" w:color="000000"/>
            </w:tcBorders>
            <w:shd w:val="clear" w:color="auto" w:fill="auto"/>
          </w:tcPr>
          <w:p w:rsidR="00CF57A5" w:rsidRPr="001E17FA" w:rsidRDefault="00CF57A5" w:rsidP="00525619">
            <w:pPr>
              <w:snapToGrid w:val="0"/>
              <w:rPr>
                <w:rFonts w:ascii="Arial" w:hAnsi="Arial" w:cs="Arial"/>
              </w:rPr>
            </w:pPr>
          </w:p>
        </w:tc>
      </w:tr>
    </w:tbl>
    <w:p w:rsidR="00CF57A5" w:rsidRPr="001E17FA" w:rsidRDefault="00CF57A5" w:rsidP="00CF57A5">
      <w:pPr>
        <w:pStyle w:val="Default"/>
        <w:spacing w:after="4"/>
        <w:rPr>
          <w:rFonts w:ascii="Arial" w:hAnsi="Arial" w:cs="Arial"/>
          <w:sz w:val="16"/>
          <w:szCs w:val="16"/>
        </w:rPr>
      </w:pPr>
      <w:r w:rsidRPr="001E17FA">
        <w:rPr>
          <w:rFonts w:ascii="Arial" w:hAnsi="Arial" w:cs="Arial"/>
          <w:sz w:val="16"/>
          <w:szCs w:val="16"/>
        </w:rPr>
        <w:t xml:space="preserve">4. Odbiorca zobowiązuje się do niezwłocznego poinformowania Sprzedawcy o zmianie powyższego stanu faktycznego. </w:t>
      </w:r>
    </w:p>
    <w:p w:rsidR="00CF57A5" w:rsidRPr="001E17FA" w:rsidRDefault="00CF57A5" w:rsidP="00CF57A5">
      <w:pPr>
        <w:pStyle w:val="Default"/>
        <w:rPr>
          <w:rFonts w:ascii="Arial" w:hAnsi="Arial" w:cs="Arial"/>
          <w:sz w:val="16"/>
          <w:szCs w:val="16"/>
        </w:rPr>
      </w:pPr>
      <w:r w:rsidRPr="001E17FA">
        <w:rPr>
          <w:rFonts w:ascii="Arial" w:hAnsi="Arial" w:cs="Arial"/>
          <w:sz w:val="16"/>
          <w:szCs w:val="16"/>
        </w:rPr>
        <w:t xml:space="preserve">5. Odbiorca oświadcza, iż świadom jest faktu, że podanie nieprawdziwych informacji lub niepowiadomienie o zmianie danych skutkować może jego odpowiedzialnością w tym odpowiedzialnością cywilnoprawną lub karnoskarbową. </w:t>
      </w:r>
    </w:p>
    <w:p w:rsidR="00CF57A5" w:rsidRPr="001E17FA" w:rsidRDefault="00CF57A5" w:rsidP="00CF57A5">
      <w:pPr>
        <w:jc w:val="center"/>
        <w:rPr>
          <w:rFonts w:ascii="Arial" w:hAnsi="Arial" w:cs="Arial"/>
          <w:b/>
        </w:rPr>
      </w:pPr>
    </w:p>
    <w:p w:rsidR="00CF57A5" w:rsidRPr="001E17FA" w:rsidRDefault="00CF57A5" w:rsidP="00CF57A5">
      <w:pPr>
        <w:pStyle w:val="Default"/>
        <w:rPr>
          <w:rFonts w:ascii="Arial" w:hAnsi="Arial" w:cs="Arial"/>
          <w:b/>
          <w:bCs/>
          <w:sz w:val="16"/>
          <w:szCs w:val="16"/>
        </w:rPr>
      </w:pPr>
      <w:r w:rsidRPr="001E17FA">
        <w:rPr>
          <w:rFonts w:ascii="Arial" w:hAnsi="Arial" w:cs="Arial"/>
          <w:b/>
          <w:bCs/>
          <w:sz w:val="16"/>
          <w:szCs w:val="16"/>
        </w:rPr>
        <w:t xml:space="preserve">___________________________________ </w:t>
      </w:r>
    </w:p>
    <w:p w:rsidR="009D4189" w:rsidRPr="0084177D" w:rsidRDefault="00CF57A5" w:rsidP="0084177D">
      <w:pPr>
        <w:rPr>
          <w:rFonts w:ascii="Arial" w:hAnsi="Arial" w:cs="Arial"/>
        </w:rPr>
      </w:pPr>
      <w:r w:rsidRPr="001E17FA">
        <w:rPr>
          <w:rFonts w:ascii="Arial" w:hAnsi="Arial" w:cs="Arial"/>
          <w:b/>
          <w:bCs/>
          <w:color w:val="000000"/>
          <w:sz w:val="16"/>
          <w:szCs w:val="16"/>
        </w:rPr>
        <w:t>Data i czytelny podpis Odbiorcy</w:t>
      </w:r>
    </w:p>
    <w:sectPr w:rsidR="009D4189" w:rsidRPr="0084177D" w:rsidSect="00A40998">
      <w:pgSz w:w="11905" w:h="16837"/>
      <w:pgMar w:top="1417" w:right="1417" w:bottom="1417" w:left="141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21A" w:rsidRDefault="0073021A" w:rsidP="009D4189">
      <w:pPr>
        <w:spacing w:after="0" w:line="240" w:lineRule="auto"/>
      </w:pPr>
      <w:r>
        <w:separator/>
      </w:r>
    </w:p>
  </w:endnote>
  <w:endnote w:type="continuationSeparator" w:id="1">
    <w:p w:rsidR="0073021A" w:rsidRDefault="0073021A" w:rsidP="009D4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tarSymbol">
    <w:altName w:val="Arial Unicode MS"/>
    <w:charset w:val="02"/>
    <w:family w:val="auto"/>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NewRomanPSMT">
    <w:charset w:val="EE"/>
    <w:family w:val="auto"/>
    <w:pitch w:val="default"/>
    <w:sig w:usb0="00000000" w:usb1="00000000" w:usb2="00000000" w:usb3="00000000" w:csb0="00000000" w:csb1="00000000"/>
  </w:font>
  <w:font w:name="Helvetica">
    <w:panose1 w:val="020B0604020202030204"/>
    <w:charset w:val="EE"/>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3F" w:csb1="00000000"/>
  </w:font>
  <w:font w:name="Optima">
    <w:panose1 w:val="020B0502050508020304"/>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Andale Sans UI">
    <w:altName w:val="Arial Unicode MS"/>
    <w:charset w:val="EE"/>
    <w:family w:val="auto"/>
    <w:pitch w:val="variable"/>
    <w:sig w:usb0="00000000" w:usb1="00000000" w:usb2="00000000" w:usb3="00000000" w:csb0="00000000" w:csb1="00000000"/>
  </w:font>
  <w:font w:name="Consolas">
    <w:panose1 w:val="020B0609020204030204"/>
    <w:charset w:val="EE"/>
    <w:family w:val="modern"/>
    <w:pitch w:val="fixed"/>
    <w:sig w:usb0="A00002EF" w:usb1="4000204B" w:usb2="00000000" w:usb3="00000000" w:csb0="0000009F" w:csb1="00000000"/>
  </w:font>
  <w:font w:name="Times">
    <w:panose1 w:val="02020603060405020304"/>
    <w:charset w:val="EE"/>
    <w:family w:val="roman"/>
    <w:pitch w:val="variable"/>
    <w:sig w:usb0="00000007" w:usb1="00000000" w:usb2="00000000" w:usb3="00000000" w:csb0="00000093" w:csb1="00000000"/>
  </w:font>
  <w:font w:name="EUAlbertina-Regular-Identity-H">
    <w:altName w:val="Arial Unicode MS"/>
    <w:charset w:val="80"/>
    <w:family w:val="auto"/>
    <w:pitch w:val="default"/>
    <w:sig w:usb0="00000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D9" w:rsidRDefault="006940D9">
    <w:pPr>
      <w:pStyle w:val="Stopka"/>
      <w:rPr>
        <w:b/>
        <w:bCs/>
        <w:i/>
        <w:sz w:val="18"/>
        <w:szCs w:val="18"/>
        <w:vertAlign w:val="superscript"/>
      </w:rPr>
    </w:pPr>
  </w:p>
  <w:p w:rsidR="006940D9" w:rsidRDefault="006940D9">
    <w:pPr>
      <w:pStyle w:val="Stopka"/>
      <w:rPr>
        <w:b/>
        <w:bCs/>
        <w:i/>
        <w:sz w:val="18"/>
        <w:szCs w:val="18"/>
      </w:rPr>
    </w:pPr>
  </w:p>
  <w:p w:rsidR="006940D9" w:rsidRDefault="006940D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D9" w:rsidRDefault="006940D9" w:rsidP="000B0F7A">
    <w:pPr>
      <w:pStyle w:val="Stopka"/>
      <w:pBdr>
        <w:bottom w:val="single" w:sz="6" w:space="1" w:color="auto"/>
      </w:pBdr>
      <w:jc w:val="center"/>
      <w:rPr>
        <w:rFonts w:ascii="Arial" w:hAnsi="Arial" w:cs="Arial"/>
        <w:sz w:val="16"/>
        <w:szCs w:val="16"/>
      </w:rPr>
    </w:pPr>
  </w:p>
  <w:p w:rsidR="006940D9" w:rsidRPr="003E6B91" w:rsidRDefault="006940D9" w:rsidP="000B0F7A">
    <w:pPr>
      <w:pStyle w:val="Stopka"/>
      <w:rPr>
        <w:rFonts w:ascii="Arial" w:hAnsi="Arial" w:cs="Arial"/>
        <w:sz w:val="16"/>
        <w:szCs w:val="16"/>
      </w:rPr>
    </w:pPr>
  </w:p>
  <w:p w:rsidR="006940D9" w:rsidRPr="006A61A0" w:rsidRDefault="006940D9" w:rsidP="000B0F7A">
    <w:pPr>
      <w:pStyle w:val="Stopka"/>
      <w:rPr>
        <w:rFonts w:ascii="Arial" w:hAnsi="Arial" w:cs="Arial"/>
        <w:sz w:val="16"/>
        <w:szCs w:val="16"/>
      </w:rPr>
    </w:pPr>
    <w:r>
      <w:rPr>
        <w:rFonts w:ascii="Arial" w:hAnsi="Arial" w:cs="Arial"/>
        <w:sz w:val="16"/>
        <w:szCs w:val="16"/>
      </w:rPr>
      <w:tab/>
    </w:r>
    <w:r>
      <w:rPr>
        <w:rFonts w:ascii="Arial" w:hAnsi="Arial" w:cs="Arial"/>
        <w:sz w:val="16"/>
        <w:szCs w:val="16"/>
      </w:rPr>
      <w:tab/>
      <w:t xml:space="preserve">str. </w:t>
    </w:r>
    <w:r w:rsidR="00BF76A6" w:rsidRPr="00BF76A6">
      <w:rPr>
        <w:rFonts w:cs="Arial"/>
        <w:sz w:val="16"/>
        <w:szCs w:val="16"/>
      </w:rPr>
      <w:fldChar w:fldCharType="begin"/>
    </w:r>
    <w:r>
      <w:rPr>
        <w:rFonts w:cs="Arial"/>
        <w:sz w:val="16"/>
        <w:szCs w:val="16"/>
      </w:rPr>
      <w:instrText xml:space="preserve"> PAGE </w:instrText>
    </w:r>
    <w:r w:rsidR="00BF76A6" w:rsidRPr="00BF76A6">
      <w:rPr>
        <w:rFonts w:cs="Arial"/>
        <w:sz w:val="16"/>
        <w:szCs w:val="16"/>
      </w:rPr>
      <w:fldChar w:fldCharType="separate"/>
    </w:r>
    <w:r w:rsidR="00A109AB">
      <w:rPr>
        <w:rFonts w:cs="Arial"/>
        <w:noProof/>
        <w:sz w:val="16"/>
        <w:szCs w:val="16"/>
      </w:rPr>
      <w:t>4</w:t>
    </w:r>
    <w:r w:rsidR="00BF76A6">
      <w:rPr>
        <w:rFonts w:ascii="Arial" w:hAnsi="Arial" w:cs="Arial"/>
        <w:sz w:val="16"/>
        <w:szCs w:val="16"/>
      </w:rPr>
      <w:fldChar w:fldCharType="end"/>
    </w:r>
  </w:p>
  <w:p w:rsidR="006940D9" w:rsidRDefault="006940D9" w:rsidP="000B0F7A">
    <w:pPr>
      <w:pStyle w:val="Stopka"/>
      <w:rPr>
        <w:sz w:val="22"/>
      </w:rPr>
    </w:pPr>
  </w:p>
  <w:p w:rsidR="006940D9" w:rsidRPr="000B0F7A" w:rsidRDefault="006940D9" w:rsidP="000B0F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21A" w:rsidRDefault="0073021A" w:rsidP="009D4189">
      <w:pPr>
        <w:spacing w:after="0" w:line="240" w:lineRule="auto"/>
      </w:pPr>
      <w:r>
        <w:separator/>
      </w:r>
    </w:p>
  </w:footnote>
  <w:footnote w:type="continuationSeparator" w:id="1">
    <w:p w:rsidR="0073021A" w:rsidRDefault="0073021A" w:rsidP="009D4189">
      <w:pPr>
        <w:spacing w:after="0" w:line="240" w:lineRule="auto"/>
      </w:pPr>
      <w:r>
        <w:continuationSeparator/>
      </w:r>
    </w:p>
  </w:footnote>
  <w:footnote w:id="2">
    <w:p w:rsidR="006940D9" w:rsidRPr="004B07A4" w:rsidRDefault="006940D9" w:rsidP="009D4189">
      <w:pPr>
        <w:rPr>
          <w:rFonts w:ascii="Calibri" w:hAnsi="Calibri" w:cs="Calibri"/>
          <w:sz w:val="20"/>
          <w:szCs w:val="20"/>
        </w:rPr>
      </w:pPr>
      <w:r w:rsidRPr="004B07A4">
        <w:rPr>
          <w:rStyle w:val="Odwoanieprzypisudolnego"/>
          <w:sz w:val="20"/>
          <w:szCs w:val="20"/>
        </w:rPr>
        <w:footnoteRef/>
      </w:r>
      <w:r w:rsidRPr="004B07A4">
        <w:rPr>
          <w:sz w:val="20"/>
          <w:szCs w:val="20"/>
        </w:rPr>
        <w:t xml:space="preserve"> Załącznik fakultatywny w przypadku udostępnienia Wykonawcy zasobów przez inne podmioty</w:t>
      </w:r>
    </w:p>
    <w:p w:rsidR="006940D9" w:rsidRDefault="006940D9" w:rsidP="009D4189">
      <w:pPr>
        <w:rPr>
          <w:rFonts w:ascii="Calibri" w:hAnsi="Calibri" w:cs="Calibri"/>
        </w:rPr>
      </w:pPr>
    </w:p>
    <w:p w:rsidR="006940D9" w:rsidRDefault="006940D9" w:rsidP="009D41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D9" w:rsidRDefault="006940D9">
    <w:pPr>
      <w:pStyle w:val="Nagwek10"/>
      <w:jc w:val="center"/>
      <w:rPr>
        <w:sz w:val="16"/>
        <w:szCs w:val="16"/>
      </w:rPr>
    </w:pPr>
  </w:p>
  <w:p w:rsidR="006940D9" w:rsidRDefault="006940D9">
    <w:pPr>
      <w:pStyle w:val="Nagwek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D9" w:rsidRPr="007C574E" w:rsidRDefault="006940D9" w:rsidP="000B0F7A">
    <w:pPr>
      <w:pStyle w:val="Tekstpodstawowy"/>
      <w:spacing w:after="120"/>
      <w:jc w:val="center"/>
      <w:rPr>
        <w:i w:val="0"/>
        <w:noProof/>
        <w:sz w:val="20"/>
        <w:szCs w:val="20"/>
        <w:lang w:eastAsia="pl-PL"/>
      </w:rPr>
    </w:pPr>
  </w:p>
  <w:p w:rsidR="006940D9" w:rsidRPr="00E22F02" w:rsidRDefault="006940D9" w:rsidP="000B0F7A">
    <w:pPr>
      <w:pStyle w:val="Tekstpodstawowy"/>
      <w:pBdr>
        <w:bottom w:val="single" w:sz="6" w:space="1" w:color="auto"/>
      </w:pBdr>
      <w:spacing w:after="120"/>
      <w:jc w:val="center"/>
      <w:rPr>
        <w:i w:val="0"/>
        <w:noProof/>
        <w:sz w:val="20"/>
        <w:szCs w:val="20"/>
        <w:lang w:eastAsia="pl-PL"/>
      </w:rPr>
    </w:pPr>
    <w:r w:rsidRPr="00E22F02">
      <w:rPr>
        <w:i w:val="0"/>
        <w:noProof/>
        <w:sz w:val="20"/>
        <w:szCs w:val="20"/>
        <w:lang w:eastAsia="pl-PL"/>
      </w:rPr>
      <w:t>Specyfikacj</w:t>
    </w:r>
    <w:r>
      <w:rPr>
        <w:i w:val="0"/>
        <w:noProof/>
        <w:sz w:val="20"/>
        <w:szCs w:val="20"/>
        <w:lang w:eastAsia="pl-PL"/>
      </w:rPr>
      <w:t>a Istotnych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4AD6C1"/>
    <w:multiLevelType w:val="hybridMultilevel"/>
    <w:tmpl w:val="907A11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F906FF"/>
    <w:multiLevelType w:val="hybridMultilevel"/>
    <w:tmpl w:val="A0EE42A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multilevel"/>
    <w:tmpl w:val="00000001"/>
    <w:name w:val="WW8Num1"/>
    <w:lvl w:ilvl="0">
      <w:start w:val="12"/>
      <w:numFmt w:val="decimal"/>
      <w:lvlText w:val="%1."/>
      <w:lvlJc w:val="left"/>
      <w:pPr>
        <w:tabs>
          <w:tab w:val="num" w:pos="0"/>
        </w:tabs>
        <w:ind w:left="360" w:hanging="360"/>
      </w:pPr>
    </w:lvl>
    <w:lvl w:ilvl="1">
      <w:start w:val="1"/>
      <w:numFmt w:val="decimal"/>
      <w:lvlText w:val="%1.%2."/>
      <w:lvlJc w:val="left"/>
      <w:pPr>
        <w:tabs>
          <w:tab w:val="num" w:pos="427"/>
        </w:tabs>
        <w:ind w:left="1070" w:hanging="36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1852" w:hanging="72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2778" w:hanging="1080"/>
      </w:pPr>
    </w:lvl>
    <w:lvl w:ilvl="7">
      <w:start w:val="1"/>
      <w:numFmt w:val="decimal"/>
      <w:lvlText w:val="%1.%2.%3.%4.%5.%6.%7.%8."/>
      <w:lvlJc w:val="left"/>
      <w:pPr>
        <w:tabs>
          <w:tab w:val="num" w:pos="0"/>
        </w:tabs>
        <w:ind w:left="3061" w:hanging="1080"/>
      </w:pPr>
    </w:lvl>
    <w:lvl w:ilvl="8">
      <w:start w:val="1"/>
      <w:numFmt w:val="decimal"/>
      <w:lvlText w:val="%1.%2.%3.%4.%5.%6.%7.%8.%9."/>
      <w:lvlJc w:val="left"/>
      <w:pPr>
        <w:tabs>
          <w:tab w:val="num" w:pos="0"/>
        </w:tabs>
        <w:ind w:left="3704" w:hanging="144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3"/>
    <w:multiLevelType w:val="multilevel"/>
    <w:tmpl w:val="00000003"/>
    <w:name w:val="WW8Num3"/>
    <w:lvl w:ilvl="0">
      <w:start w:val="2"/>
      <w:numFmt w:val="decimal"/>
      <w:lvlText w:val="%1."/>
      <w:lvlJc w:val="left"/>
      <w:pPr>
        <w:tabs>
          <w:tab w:val="num" w:pos="720"/>
        </w:tabs>
        <w:ind w:left="720" w:hanging="360"/>
      </w:pPr>
      <w:rPr>
        <w:rFonts w:ascii="Times New Roman" w:hAnsi="Times New Roman" w:cs="Times New Roman"/>
        <w:sz w:val="24"/>
        <w:szCs w:val="24"/>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
    <w:nsid w:val="00000004"/>
    <w:multiLevelType w:val="singleLevel"/>
    <w:tmpl w:val="00000004"/>
    <w:name w:val="WW8Num6"/>
    <w:lvl w:ilvl="0">
      <w:start w:val="1"/>
      <w:numFmt w:val="decimal"/>
      <w:lvlText w:val="%1."/>
      <w:lvlJc w:val="left"/>
      <w:pPr>
        <w:tabs>
          <w:tab w:val="num" w:pos="0"/>
        </w:tabs>
        <w:ind w:left="720" w:hanging="360"/>
      </w:pPr>
    </w:lvl>
  </w:abstractNum>
  <w:abstractNum w:abstractNumId="6">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6"/>
    <w:multiLevelType w:val="singleLevel"/>
    <w:tmpl w:val="00000006"/>
    <w:lvl w:ilvl="0">
      <w:start w:val="1"/>
      <w:numFmt w:val="bullet"/>
      <w:lvlText w:val=""/>
      <w:lvlJc w:val="left"/>
      <w:pPr>
        <w:tabs>
          <w:tab w:val="num" w:pos="0"/>
        </w:tabs>
        <w:ind w:left="720" w:hanging="360"/>
      </w:pPr>
      <w:rPr>
        <w:rFonts w:ascii="Symbol" w:hAnsi="Symbol"/>
      </w:rPr>
    </w:lvl>
  </w:abstractNum>
  <w:abstractNum w:abstractNumId="8">
    <w:nsid w:val="00000007"/>
    <w:multiLevelType w:val="multilevel"/>
    <w:tmpl w:val="00000007"/>
    <w:lvl w:ilvl="0">
      <w:start w:val="15"/>
      <w:numFmt w:val="decimal"/>
      <w:lvlText w:val="%1."/>
      <w:lvlJc w:val="left"/>
      <w:pPr>
        <w:tabs>
          <w:tab w:val="num" w:pos="0"/>
        </w:tabs>
        <w:ind w:left="480" w:hanging="480"/>
      </w:pPr>
      <w:rPr>
        <w:rFonts w:ascii="Times New Roman" w:hAnsi="Times New Roman" w:cs="Times New Roman"/>
      </w:rPr>
    </w:lvl>
    <w:lvl w:ilvl="1">
      <w:start w:val="1"/>
      <w:numFmt w:val="decimal"/>
      <w:lvlText w:val="%1.%2."/>
      <w:lvlJc w:val="left"/>
      <w:pPr>
        <w:tabs>
          <w:tab w:val="num" w:pos="0"/>
        </w:tabs>
        <w:ind w:left="480" w:hanging="480"/>
      </w:pPr>
      <w:rPr>
        <w:rFonts w:ascii="Times New Roman" w:hAnsi="Times New Roman" w:cs="Times New Roman"/>
      </w:rPr>
    </w:lvl>
    <w:lvl w:ilvl="2">
      <w:start w:val="1"/>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720" w:hanging="720"/>
      </w:pPr>
      <w:rPr>
        <w:rFonts w:ascii="Times New Roman" w:hAnsi="Times New Roman" w:cs="Times New Roman"/>
      </w:rPr>
    </w:lvl>
    <w:lvl w:ilvl="4">
      <w:start w:val="1"/>
      <w:numFmt w:val="decimal"/>
      <w:lvlText w:val="%1.%2.%3.%4.%5."/>
      <w:lvlJc w:val="left"/>
      <w:pPr>
        <w:tabs>
          <w:tab w:val="num" w:pos="0"/>
        </w:tabs>
        <w:ind w:left="1080" w:hanging="1080"/>
      </w:pPr>
      <w:rPr>
        <w:rFonts w:ascii="Times New Roman" w:hAnsi="Times New Roman" w:cs="Times New Roman"/>
      </w:rPr>
    </w:lvl>
    <w:lvl w:ilvl="5">
      <w:start w:val="1"/>
      <w:numFmt w:val="decimal"/>
      <w:lvlText w:val="%1.%2.%3.%4.%5.%6."/>
      <w:lvlJc w:val="left"/>
      <w:pPr>
        <w:tabs>
          <w:tab w:val="num" w:pos="0"/>
        </w:tabs>
        <w:ind w:left="1080" w:hanging="1080"/>
      </w:pPr>
      <w:rPr>
        <w:rFonts w:ascii="Times New Roman" w:hAnsi="Times New Roman" w:cs="Times New Roman"/>
      </w:rPr>
    </w:lvl>
    <w:lvl w:ilvl="6">
      <w:start w:val="1"/>
      <w:numFmt w:val="decimal"/>
      <w:lvlText w:val="%1.%2.%3.%4.%5.%6.%7."/>
      <w:lvlJc w:val="left"/>
      <w:pPr>
        <w:tabs>
          <w:tab w:val="num" w:pos="0"/>
        </w:tabs>
        <w:ind w:left="1440" w:hanging="1440"/>
      </w:pPr>
      <w:rPr>
        <w:rFonts w:ascii="Times New Roman" w:hAnsi="Times New Roman" w:cs="Times New Roman"/>
      </w:rPr>
    </w:lvl>
    <w:lvl w:ilvl="7">
      <w:start w:val="1"/>
      <w:numFmt w:val="decimal"/>
      <w:lvlText w:val="%1.%2.%3.%4.%5.%6.%7.%8."/>
      <w:lvlJc w:val="left"/>
      <w:pPr>
        <w:tabs>
          <w:tab w:val="num" w:pos="0"/>
        </w:tabs>
        <w:ind w:left="1440" w:hanging="1440"/>
      </w:pPr>
      <w:rPr>
        <w:rFonts w:ascii="Times New Roman" w:hAnsi="Times New Roman" w:cs="Times New Roman"/>
      </w:rPr>
    </w:lvl>
    <w:lvl w:ilvl="8">
      <w:start w:val="1"/>
      <w:numFmt w:val="decimal"/>
      <w:lvlText w:val="%1.%2.%3.%4.%5.%6.%7.%8.%9."/>
      <w:lvlJc w:val="left"/>
      <w:pPr>
        <w:tabs>
          <w:tab w:val="num" w:pos="0"/>
        </w:tabs>
        <w:ind w:left="1800" w:hanging="1800"/>
      </w:pPr>
      <w:rPr>
        <w:rFonts w:ascii="Times New Roman" w:hAnsi="Times New Roman" w:cs="Times New Roman"/>
      </w:rPr>
    </w:lvl>
  </w:abstractNum>
  <w:abstractNum w:abstractNumId="9">
    <w:nsid w:val="00000008"/>
    <w:multiLevelType w:val="multilevel"/>
    <w:tmpl w:val="7B9EBAF8"/>
    <w:name w:val="WW8Num7"/>
    <w:lvl w:ilvl="0">
      <w:start w:val="1"/>
      <w:numFmt w:val="decimal"/>
      <w:lvlText w:val="%1."/>
      <w:lvlJc w:val="left"/>
      <w:pPr>
        <w:tabs>
          <w:tab w:val="num" w:pos="360"/>
        </w:tabs>
        <w:ind w:left="360" w:hanging="360"/>
      </w:pPr>
      <w:rPr>
        <w:rFonts w:ascii="Arial" w:hAnsi="Arial" w:cs="Arial" w:hint="default"/>
        <w:b w:val="0"/>
        <w:bCs w:val="0"/>
        <w:color w:val="auto"/>
        <w:sz w:val="20"/>
        <w:szCs w:val="20"/>
      </w:rPr>
    </w:lvl>
    <w:lvl w:ilvl="1">
      <w:start w:val="1"/>
      <w:numFmt w:val="decimal"/>
      <w:lvlText w:val="%2."/>
      <w:lvlJc w:val="left"/>
      <w:pPr>
        <w:tabs>
          <w:tab w:val="num" w:pos="1080"/>
        </w:tabs>
        <w:ind w:left="1080" w:hanging="360"/>
      </w:pPr>
      <w:rPr>
        <w:rFonts w:ascii="Arial" w:hAnsi="Arial"/>
        <w:b w:val="0"/>
        <w:bCs w:val="0"/>
        <w:sz w:val="20"/>
        <w:szCs w:val="20"/>
      </w:rPr>
    </w:lvl>
    <w:lvl w:ilvl="2">
      <w:start w:val="1"/>
      <w:numFmt w:val="decimal"/>
      <w:lvlText w:val="%3."/>
      <w:lvlJc w:val="left"/>
      <w:pPr>
        <w:tabs>
          <w:tab w:val="num" w:pos="1440"/>
        </w:tabs>
        <w:ind w:left="1440" w:hanging="360"/>
      </w:pPr>
      <w:rPr>
        <w:rFonts w:ascii="Arial" w:hAnsi="Arial"/>
        <w:b w:val="0"/>
        <w:bCs w:val="0"/>
        <w:sz w:val="20"/>
        <w:szCs w:val="20"/>
      </w:rPr>
    </w:lvl>
    <w:lvl w:ilvl="3">
      <w:start w:val="1"/>
      <w:numFmt w:val="decimal"/>
      <w:lvlText w:val="%4."/>
      <w:lvlJc w:val="left"/>
      <w:pPr>
        <w:tabs>
          <w:tab w:val="num" w:pos="1800"/>
        </w:tabs>
        <w:ind w:left="1800" w:hanging="360"/>
      </w:pPr>
      <w:rPr>
        <w:rFonts w:ascii="Arial" w:hAnsi="Arial"/>
        <w:b w:val="0"/>
        <w:bCs w:val="0"/>
        <w:sz w:val="20"/>
        <w:szCs w:val="20"/>
      </w:rPr>
    </w:lvl>
    <w:lvl w:ilvl="4">
      <w:start w:val="1"/>
      <w:numFmt w:val="decimal"/>
      <w:lvlText w:val="%5."/>
      <w:lvlJc w:val="left"/>
      <w:pPr>
        <w:tabs>
          <w:tab w:val="num" w:pos="2160"/>
        </w:tabs>
        <w:ind w:left="2160" w:hanging="360"/>
      </w:pPr>
      <w:rPr>
        <w:rFonts w:ascii="Arial" w:hAnsi="Arial"/>
        <w:b w:val="0"/>
        <w:bCs w:val="0"/>
        <w:sz w:val="20"/>
        <w:szCs w:val="20"/>
      </w:rPr>
    </w:lvl>
    <w:lvl w:ilvl="5">
      <w:start w:val="1"/>
      <w:numFmt w:val="decimal"/>
      <w:lvlText w:val="%6."/>
      <w:lvlJc w:val="left"/>
      <w:pPr>
        <w:tabs>
          <w:tab w:val="num" w:pos="2520"/>
        </w:tabs>
        <w:ind w:left="2520" w:hanging="360"/>
      </w:pPr>
      <w:rPr>
        <w:rFonts w:ascii="Arial" w:hAnsi="Arial"/>
        <w:b w:val="0"/>
        <w:bCs w:val="0"/>
        <w:sz w:val="20"/>
        <w:szCs w:val="20"/>
      </w:rPr>
    </w:lvl>
    <w:lvl w:ilvl="6">
      <w:start w:val="1"/>
      <w:numFmt w:val="decimal"/>
      <w:lvlText w:val="%7."/>
      <w:lvlJc w:val="left"/>
      <w:pPr>
        <w:tabs>
          <w:tab w:val="num" w:pos="2880"/>
        </w:tabs>
        <w:ind w:left="2880" w:hanging="360"/>
      </w:pPr>
      <w:rPr>
        <w:rFonts w:ascii="Arial" w:hAnsi="Arial"/>
        <w:b w:val="0"/>
        <w:bCs w:val="0"/>
        <w:sz w:val="20"/>
        <w:szCs w:val="20"/>
      </w:rPr>
    </w:lvl>
    <w:lvl w:ilvl="7">
      <w:start w:val="1"/>
      <w:numFmt w:val="decimal"/>
      <w:lvlText w:val="%8."/>
      <w:lvlJc w:val="left"/>
      <w:pPr>
        <w:tabs>
          <w:tab w:val="num" w:pos="3240"/>
        </w:tabs>
        <w:ind w:left="3240" w:hanging="360"/>
      </w:pPr>
      <w:rPr>
        <w:rFonts w:ascii="Arial" w:hAnsi="Arial"/>
        <w:b w:val="0"/>
        <w:bCs w:val="0"/>
        <w:sz w:val="20"/>
        <w:szCs w:val="20"/>
      </w:rPr>
    </w:lvl>
    <w:lvl w:ilvl="8">
      <w:start w:val="1"/>
      <w:numFmt w:val="decimal"/>
      <w:lvlText w:val="%9."/>
      <w:lvlJc w:val="left"/>
      <w:pPr>
        <w:tabs>
          <w:tab w:val="num" w:pos="3600"/>
        </w:tabs>
        <w:ind w:left="3600" w:hanging="360"/>
      </w:pPr>
      <w:rPr>
        <w:rFonts w:ascii="Arial" w:hAnsi="Arial"/>
        <w:b w:val="0"/>
        <w:bCs w:val="0"/>
        <w:sz w:val="20"/>
        <w:szCs w:val="20"/>
      </w:rPr>
    </w:lvl>
  </w:abstractNum>
  <w:abstractNum w:abstractNumId="10">
    <w:nsid w:val="00000009"/>
    <w:multiLevelType w:val="singleLevel"/>
    <w:tmpl w:val="00000009"/>
    <w:name w:val="WW8Num9"/>
    <w:lvl w:ilvl="0">
      <w:start w:val="1"/>
      <w:numFmt w:val="decimal"/>
      <w:lvlText w:val="%1."/>
      <w:lvlJc w:val="left"/>
      <w:pPr>
        <w:tabs>
          <w:tab w:val="num" w:pos="0"/>
        </w:tabs>
        <w:ind w:left="629" w:hanging="360"/>
      </w:pPr>
    </w:lvl>
  </w:abstractNum>
  <w:abstractNum w:abstractNumId="11">
    <w:nsid w:val="0000000A"/>
    <w:multiLevelType w:val="singleLevel"/>
    <w:tmpl w:val="0000000A"/>
    <w:name w:val="WW8Num12"/>
    <w:lvl w:ilvl="0">
      <w:start w:val="1"/>
      <w:numFmt w:val="lowerLetter"/>
      <w:lvlText w:val="%1)"/>
      <w:lvlJc w:val="left"/>
      <w:pPr>
        <w:tabs>
          <w:tab w:val="num" w:pos="0"/>
        </w:tabs>
        <w:ind w:left="720" w:hanging="360"/>
      </w:pPr>
      <w:rPr>
        <w:u w:val="none"/>
      </w:rPr>
    </w:lvl>
  </w:abstractNum>
  <w:abstractNum w:abstractNumId="12">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C"/>
    <w:multiLevelType w:val="multilevel"/>
    <w:tmpl w:val="0000000C"/>
    <w:name w:val="WW8Num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000000D"/>
    <w:multiLevelType w:val="multilevel"/>
    <w:tmpl w:val="0000000D"/>
    <w:name w:val="WW8Num15"/>
    <w:lvl w:ilvl="0">
      <w:start w:val="5"/>
      <w:numFmt w:val="bullet"/>
      <w:lvlText w:val="-"/>
      <w:lvlJc w:val="left"/>
      <w:pPr>
        <w:tabs>
          <w:tab w:val="num" w:pos="631"/>
        </w:tabs>
        <w:ind w:left="631" w:hanging="930"/>
      </w:pPr>
      <w:rPr>
        <w:rFonts w:ascii="StarSymbol" w:hAnsi="StarSymbol" w:cs="Tahoma"/>
      </w:rPr>
    </w:lvl>
    <w:lvl w:ilvl="1">
      <w:start w:val="3"/>
      <w:numFmt w:val="decimal"/>
      <w:lvlText w:val="%2."/>
      <w:lvlJc w:val="left"/>
      <w:pPr>
        <w:tabs>
          <w:tab w:val="num" w:pos="299"/>
        </w:tabs>
        <w:ind w:left="299" w:firstLine="0"/>
      </w:pPr>
    </w:lvl>
    <w:lvl w:ilvl="2">
      <w:start w:val="1"/>
      <w:numFmt w:val="decimal"/>
      <w:lvlText w:val="%2.%3"/>
      <w:lvlJc w:val="left"/>
      <w:pPr>
        <w:tabs>
          <w:tab w:val="num" w:pos="432"/>
        </w:tabs>
        <w:ind w:left="432" w:hanging="432"/>
      </w:pPr>
      <w:rPr>
        <w:strike w:val="0"/>
        <w:dstrike w:val="0"/>
        <w:u w:val="none"/>
      </w:rPr>
    </w:lvl>
    <w:lvl w:ilvl="3">
      <w:start w:val="1"/>
      <w:numFmt w:val="decimal"/>
      <w:lvlText w:val="%2.%3.%4"/>
      <w:lvlJc w:val="left"/>
      <w:pPr>
        <w:tabs>
          <w:tab w:val="num" w:pos="360"/>
        </w:tabs>
        <w:ind w:left="360" w:firstLine="0"/>
      </w:pPr>
    </w:lvl>
    <w:lvl w:ilvl="4">
      <w:start w:val="1"/>
      <w:numFmt w:val="lowerLetter"/>
      <w:lvlText w:val="%5)"/>
      <w:lvlJc w:val="left"/>
      <w:pPr>
        <w:tabs>
          <w:tab w:val="num" w:pos="770"/>
        </w:tabs>
        <w:ind w:left="770" w:firstLine="238"/>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15">
    <w:nsid w:val="0000000E"/>
    <w:multiLevelType w:val="multilevel"/>
    <w:tmpl w:val="00000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nsid w:val="00000012"/>
    <w:multiLevelType w:val="singleLevel"/>
    <w:tmpl w:val="00000012"/>
    <w:name w:val="WW8Num18"/>
    <w:lvl w:ilvl="0">
      <w:numFmt w:val="bullet"/>
      <w:lvlText w:val="-"/>
      <w:lvlJc w:val="left"/>
      <w:pPr>
        <w:tabs>
          <w:tab w:val="num" w:pos="0"/>
        </w:tabs>
        <w:ind w:left="0" w:firstLine="0"/>
      </w:pPr>
      <w:rPr>
        <w:rFonts w:ascii="Times New Roman" w:hAnsi="Times New Roman" w:cs="Times New Roman"/>
      </w:rPr>
    </w:lvl>
  </w:abstractNum>
  <w:abstractNum w:abstractNumId="17">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89633E"/>
    <w:multiLevelType w:val="hybridMultilevel"/>
    <w:tmpl w:val="D7D81984"/>
    <w:lvl w:ilvl="0" w:tplc="D50855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A6C5C93"/>
    <w:multiLevelType w:val="hybridMultilevel"/>
    <w:tmpl w:val="B524D5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2E6321"/>
    <w:multiLevelType w:val="multilevel"/>
    <w:tmpl w:val="7BD8A6D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2D24D2C7"/>
    <w:multiLevelType w:val="hybridMultilevel"/>
    <w:tmpl w:val="8FC4E99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FF3457F"/>
    <w:multiLevelType w:val="multilevel"/>
    <w:tmpl w:val="CE22ABD8"/>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401B7AD5"/>
    <w:multiLevelType w:val="hybridMultilevel"/>
    <w:tmpl w:val="1234B7DC"/>
    <w:lvl w:ilvl="0" w:tplc="EC841FF8">
      <w:start w:val="1"/>
      <w:numFmt w:val="decimal"/>
      <w:lvlText w:val="%1."/>
      <w:lvlJc w:val="left"/>
      <w:pPr>
        <w:ind w:left="720" w:hanging="360"/>
      </w:pPr>
      <w:rPr>
        <w:b w:val="0"/>
        <w:color w:val="000000"/>
      </w:rPr>
    </w:lvl>
    <w:lvl w:ilvl="1" w:tplc="3CA4F098">
      <w:start w:val="1"/>
      <w:numFmt w:val="decimal"/>
      <w:lvlText w:val="%2)"/>
      <w:lvlJc w:val="left"/>
      <w:pPr>
        <w:tabs>
          <w:tab w:val="num" w:pos="1620"/>
        </w:tabs>
        <w:ind w:left="162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F416CF"/>
    <w:multiLevelType w:val="hybridMultilevel"/>
    <w:tmpl w:val="2AF8C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FA5051"/>
    <w:multiLevelType w:val="multilevel"/>
    <w:tmpl w:val="F432E29A"/>
    <w:lvl w:ilvl="0">
      <w:start w:val="22"/>
      <w:numFmt w:val="decimal"/>
      <w:lvlText w:val="%1"/>
      <w:lvlJc w:val="left"/>
      <w:pPr>
        <w:ind w:left="420" w:hanging="420"/>
      </w:pPr>
      <w:rPr>
        <w:rFonts w:eastAsia="Arial" w:hint="default"/>
      </w:rPr>
    </w:lvl>
    <w:lvl w:ilvl="1">
      <w:start w:val="1"/>
      <w:numFmt w:val="decimal"/>
      <w:lvlText w:val="%1.%2"/>
      <w:lvlJc w:val="left"/>
      <w:pPr>
        <w:ind w:left="1129" w:hanging="42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2847" w:hanging="72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625" w:hanging="108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403" w:hanging="1440"/>
      </w:pPr>
      <w:rPr>
        <w:rFonts w:eastAsia="Arial" w:hint="default"/>
      </w:rPr>
    </w:lvl>
    <w:lvl w:ilvl="8">
      <w:start w:val="1"/>
      <w:numFmt w:val="decimal"/>
      <w:lvlText w:val="%1.%2.%3.%4.%5.%6.%7.%8.%9"/>
      <w:lvlJc w:val="left"/>
      <w:pPr>
        <w:ind w:left="7472" w:hanging="1800"/>
      </w:pPr>
      <w:rPr>
        <w:rFonts w:eastAsia="Arial" w:hint="default"/>
      </w:rPr>
    </w:lvl>
  </w:abstractNum>
  <w:abstractNum w:abstractNumId="27">
    <w:nsid w:val="45797F96"/>
    <w:multiLevelType w:val="hybridMultilevel"/>
    <w:tmpl w:val="77C417D0"/>
    <w:lvl w:ilvl="0" w:tplc="25DCC1FC">
      <w:start w:val="1"/>
      <w:numFmt w:val="decimal"/>
      <w:lvlText w:val="%1)"/>
      <w:lvlJc w:val="left"/>
      <w:pPr>
        <w:ind w:left="1077"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5EBC2FAA"/>
    <w:multiLevelType w:val="hybridMultilevel"/>
    <w:tmpl w:val="4DBA7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E41C1A"/>
    <w:multiLevelType w:val="hybridMultilevel"/>
    <w:tmpl w:val="77CC2E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nsid w:val="67016035"/>
    <w:multiLevelType w:val="hybridMultilevel"/>
    <w:tmpl w:val="E7484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843D5A"/>
    <w:multiLevelType w:val="multilevel"/>
    <w:tmpl w:val="CA940442"/>
    <w:lvl w:ilvl="0">
      <w:start w:val="1"/>
      <w:numFmt w:val="bullet"/>
      <w:lvlText w:val=""/>
      <w:lvlJc w:val="left"/>
      <w:pPr>
        <w:tabs>
          <w:tab w:val="num" w:pos="720"/>
        </w:tabs>
        <w:ind w:left="720" w:hanging="360"/>
      </w:pPr>
      <w:rPr>
        <w:rFonts w:ascii="Symbol" w:hAnsi="Symbol" w:hint="default"/>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num w:numId="1">
    <w:abstractNumId w:val="9"/>
  </w:num>
  <w:num w:numId="2">
    <w:abstractNumId w:val="24"/>
  </w:num>
  <w:num w:numId="3">
    <w:abstractNumId w:val="18"/>
  </w:num>
  <w:num w:numId="4">
    <w:abstractNumId w:val="29"/>
  </w:num>
  <w:num w:numId="5">
    <w:abstractNumId w:val="27"/>
  </w:num>
  <w:num w:numId="6">
    <w:abstractNumId w:val="13"/>
  </w:num>
  <w:num w:numId="7">
    <w:abstractNumId w:val="16"/>
  </w:num>
  <w:num w:numId="8">
    <w:abstractNumId w:val="20"/>
  </w:num>
  <w:num w:numId="9">
    <w:abstractNumId w:val="21"/>
  </w:num>
  <w:num w:numId="10">
    <w:abstractNumId w:val="19"/>
  </w:num>
  <w:num w:numId="11">
    <w:abstractNumId w:val="0"/>
  </w:num>
  <w:num w:numId="12">
    <w:abstractNumId w:val="1"/>
  </w:num>
  <w:num w:numId="13">
    <w:abstractNumId w:val="22"/>
  </w:num>
  <w:num w:numId="14">
    <w:abstractNumId w:val="25"/>
  </w:num>
  <w:num w:numId="15">
    <w:abstractNumId w:val="30"/>
  </w:num>
  <w:num w:numId="16">
    <w:abstractNumId w:val="28"/>
  </w:num>
  <w:num w:numId="17">
    <w:abstractNumId w:val="10"/>
  </w:num>
  <w:num w:numId="18">
    <w:abstractNumId w:val="11"/>
  </w:num>
  <w:num w:numId="19">
    <w:abstractNumId w:val="23"/>
  </w:num>
  <w:num w:numId="20">
    <w:abstractNumId w:val="7"/>
  </w:num>
  <w:num w:numId="21">
    <w:abstractNumId w:val="8"/>
  </w:num>
  <w:num w:numId="22">
    <w:abstractNumId w:val="26"/>
  </w:num>
  <w:num w:numId="23">
    <w:abstractNumId w:val="3"/>
  </w:num>
  <w:num w:numId="24">
    <w:abstractNumId w:val="4"/>
  </w:num>
  <w:num w:numId="25">
    <w:abstractNumId w:val="5"/>
  </w:num>
  <w:num w:numId="26">
    <w:abstractNumId w:val="31"/>
  </w:num>
  <w:num w:numId="27">
    <w:abstractNumId w:val="6"/>
  </w:num>
  <w:num w:numId="28">
    <w:abstractNumId w:val="12"/>
  </w:num>
  <w:num w:numId="29">
    <w:abstractNumId w:val="14"/>
  </w:num>
  <w:num w:numId="30">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4189"/>
    <w:rsid w:val="000A0B16"/>
    <w:rsid w:val="000B0F7A"/>
    <w:rsid w:val="000E1F42"/>
    <w:rsid w:val="0013763D"/>
    <w:rsid w:val="00152C94"/>
    <w:rsid w:val="00155F83"/>
    <w:rsid w:val="00156D5A"/>
    <w:rsid w:val="001C2ED9"/>
    <w:rsid w:val="001C3DDF"/>
    <w:rsid w:val="001E17FA"/>
    <w:rsid w:val="001E3010"/>
    <w:rsid w:val="001F40E5"/>
    <w:rsid w:val="00217C7F"/>
    <w:rsid w:val="00260161"/>
    <w:rsid w:val="00265698"/>
    <w:rsid w:val="0029173A"/>
    <w:rsid w:val="002931ED"/>
    <w:rsid w:val="002B358B"/>
    <w:rsid w:val="002C64C4"/>
    <w:rsid w:val="002D505C"/>
    <w:rsid w:val="002E52A0"/>
    <w:rsid w:val="00311D1E"/>
    <w:rsid w:val="0032718E"/>
    <w:rsid w:val="00335688"/>
    <w:rsid w:val="003C3A6B"/>
    <w:rsid w:val="003C4047"/>
    <w:rsid w:val="003F5C91"/>
    <w:rsid w:val="004275D2"/>
    <w:rsid w:val="00443072"/>
    <w:rsid w:val="00473475"/>
    <w:rsid w:val="00491625"/>
    <w:rsid w:val="00496B40"/>
    <w:rsid w:val="004A5C46"/>
    <w:rsid w:val="004C2089"/>
    <w:rsid w:val="004C4D77"/>
    <w:rsid w:val="004C50BC"/>
    <w:rsid w:val="00506FF9"/>
    <w:rsid w:val="0051391D"/>
    <w:rsid w:val="00515537"/>
    <w:rsid w:val="005246AD"/>
    <w:rsid w:val="00525619"/>
    <w:rsid w:val="005670CD"/>
    <w:rsid w:val="0059371E"/>
    <w:rsid w:val="005A7CF2"/>
    <w:rsid w:val="005B7DDF"/>
    <w:rsid w:val="005F6E1A"/>
    <w:rsid w:val="0060511F"/>
    <w:rsid w:val="00606D3F"/>
    <w:rsid w:val="006365B2"/>
    <w:rsid w:val="006863E7"/>
    <w:rsid w:val="006940D9"/>
    <w:rsid w:val="00696A60"/>
    <w:rsid w:val="006D5F90"/>
    <w:rsid w:val="0073021A"/>
    <w:rsid w:val="00752255"/>
    <w:rsid w:val="007F1D39"/>
    <w:rsid w:val="00831563"/>
    <w:rsid w:val="0084177D"/>
    <w:rsid w:val="00841AAE"/>
    <w:rsid w:val="00897346"/>
    <w:rsid w:val="00970A4B"/>
    <w:rsid w:val="009850ED"/>
    <w:rsid w:val="009A5059"/>
    <w:rsid w:val="009D4189"/>
    <w:rsid w:val="009E18F4"/>
    <w:rsid w:val="00A109AB"/>
    <w:rsid w:val="00A40998"/>
    <w:rsid w:val="00A779A2"/>
    <w:rsid w:val="00A77FD1"/>
    <w:rsid w:val="00AB4274"/>
    <w:rsid w:val="00AD3549"/>
    <w:rsid w:val="00B3725F"/>
    <w:rsid w:val="00B4376C"/>
    <w:rsid w:val="00B5742F"/>
    <w:rsid w:val="00B6335C"/>
    <w:rsid w:val="00B97E04"/>
    <w:rsid w:val="00BE1AAD"/>
    <w:rsid w:val="00BE5B6F"/>
    <w:rsid w:val="00BF5057"/>
    <w:rsid w:val="00BF76A6"/>
    <w:rsid w:val="00CB23A4"/>
    <w:rsid w:val="00CB2542"/>
    <w:rsid w:val="00CE465E"/>
    <w:rsid w:val="00CE507B"/>
    <w:rsid w:val="00CF4BF1"/>
    <w:rsid w:val="00CF4D2F"/>
    <w:rsid w:val="00CF57A5"/>
    <w:rsid w:val="00D02BBB"/>
    <w:rsid w:val="00D10630"/>
    <w:rsid w:val="00D34B11"/>
    <w:rsid w:val="00DB0090"/>
    <w:rsid w:val="00DC3776"/>
    <w:rsid w:val="00E84F69"/>
    <w:rsid w:val="00EA3E37"/>
    <w:rsid w:val="00EC5595"/>
    <w:rsid w:val="00EE3D68"/>
    <w:rsid w:val="00EF2696"/>
    <w:rsid w:val="00EF5915"/>
    <w:rsid w:val="00F15461"/>
    <w:rsid w:val="00F2035A"/>
    <w:rsid w:val="00F27FE5"/>
    <w:rsid w:val="00F832BE"/>
    <w:rsid w:val="00FB6A5C"/>
    <w:rsid w:val="00FF5E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BF76A6"/>
  </w:style>
  <w:style w:type="paragraph" w:styleId="Nagwek1">
    <w:name w:val="heading 1"/>
    <w:basedOn w:val="Normalny"/>
    <w:next w:val="Normalny"/>
    <w:link w:val="Nagwek1Znak"/>
    <w:qFormat/>
    <w:rsid w:val="009D4189"/>
    <w:pPr>
      <w:keepNext/>
      <w:tabs>
        <w:tab w:val="num" w:pos="0"/>
        <w:tab w:val="left" w:pos="540"/>
      </w:tabs>
      <w:suppressAutoHyphens/>
      <w:spacing w:before="240" w:after="60" w:line="240" w:lineRule="auto"/>
      <w:jc w:val="both"/>
      <w:outlineLvl w:val="0"/>
    </w:pPr>
    <w:rPr>
      <w:rFonts w:ascii="Arial" w:eastAsia="Times New Roman" w:hAnsi="Arial" w:cs="Times New Roman"/>
      <w:b/>
      <w:bCs/>
      <w:kern w:val="1"/>
      <w:sz w:val="28"/>
      <w:szCs w:val="32"/>
      <w:lang w:eastAsia="ar-SA"/>
    </w:rPr>
  </w:style>
  <w:style w:type="paragraph" w:styleId="Nagwek2">
    <w:name w:val="heading 2"/>
    <w:basedOn w:val="Normalny"/>
    <w:next w:val="Normalny"/>
    <w:link w:val="Nagwek2Znak"/>
    <w:qFormat/>
    <w:rsid w:val="009D4189"/>
    <w:pPr>
      <w:keepNext/>
      <w:tabs>
        <w:tab w:val="num" w:pos="0"/>
      </w:tabs>
      <w:suppressAutoHyphens/>
      <w:overflowPunct w:val="0"/>
      <w:autoSpaceDE w:val="0"/>
      <w:spacing w:after="0" w:line="240" w:lineRule="auto"/>
      <w:textAlignment w:val="baseline"/>
      <w:outlineLvl w:val="1"/>
    </w:pPr>
    <w:rPr>
      <w:rFonts w:ascii="Times New Roman" w:eastAsia="Times New Roman" w:hAnsi="Times New Roman" w:cs="Times New Roman"/>
      <w:b/>
      <w:i/>
      <w:color w:val="000000"/>
      <w:kern w:val="1"/>
      <w:sz w:val="20"/>
      <w:szCs w:val="20"/>
      <w:lang w:eastAsia="ar-SA"/>
    </w:rPr>
  </w:style>
  <w:style w:type="paragraph" w:styleId="Nagwek3">
    <w:name w:val="heading 3"/>
    <w:basedOn w:val="Normalny"/>
    <w:next w:val="Normalny"/>
    <w:link w:val="Nagwek3Znak"/>
    <w:qFormat/>
    <w:rsid w:val="009D4189"/>
    <w:pPr>
      <w:keepNext/>
      <w:tabs>
        <w:tab w:val="num" w:pos="0"/>
      </w:tabs>
      <w:suppressAutoHyphens/>
      <w:spacing w:after="0" w:line="240" w:lineRule="auto"/>
      <w:jc w:val="center"/>
      <w:outlineLvl w:val="2"/>
    </w:pPr>
    <w:rPr>
      <w:rFonts w:ascii="Arial" w:eastAsia="Times New Roman" w:hAnsi="Arial" w:cs="Times New Roman"/>
      <w:b/>
      <w:bCs/>
      <w:kern w:val="1"/>
      <w:sz w:val="24"/>
      <w:szCs w:val="24"/>
      <w:lang w:eastAsia="ar-SA"/>
    </w:rPr>
  </w:style>
  <w:style w:type="paragraph" w:styleId="Nagwek4">
    <w:name w:val="heading 4"/>
    <w:basedOn w:val="Normalny"/>
    <w:next w:val="Normalny"/>
    <w:link w:val="Nagwek4Znak"/>
    <w:qFormat/>
    <w:rsid w:val="009D4189"/>
    <w:pPr>
      <w:keepNext/>
      <w:pageBreakBefore/>
      <w:tabs>
        <w:tab w:val="num" w:pos="0"/>
      </w:tabs>
      <w:suppressAutoHyphens/>
      <w:spacing w:after="0" w:line="240" w:lineRule="auto"/>
      <w:jc w:val="both"/>
      <w:textAlignment w:val="top"/>
      <w:outlineLvl w:val="3"/>
    </w:pPr>
    <w:rPr>
      <w:rFonts w:ascii="Arial" w:eastAsia="Times New Roman" w:hAnsi="Arial" w:cs="Times New Roman"/>
      <w:b/>
      <w:bCs/>
      <w:kern w:val="1"/>
      <w:sz w:val="28"/>
      <w:szCs w:val="24"/>
      <w:lang w:eastAsia="ar-SA"/>
    </w:rPr>
  </w:style>
  <w:style w:type="paragraph" w:styleId="Nagwek5">
    <w:name w:val="heading 5"/>
    <w:basedOn w:val="Normalny"/>
    <w:next w:val="Normalny"/>
    <w:link w:val="Nagwek5Znak"/>
    <w:qFormat/>
    <w:rsid w:val="009D4189"/>
    <w:pPr>
      <w:keepNext/>
      <w:tabs>
        <w:tab w:val="num" w:pos="0"/>
      </w:tabs>
      <w:suppressAutoHyphens/>
      <w:spacing w:after="0" w:line="240" w:lineRule="auto"/>
      <w:jc w:val="center"/>
      <w:outlineLvl w:val="4"/>
    </w:pPr>
    <w:rPr>
      <w:rFonts w:ascii="Arial" w:eastAsia="Times New Roman" w:hAnsi="Arial" w:cs="Times New Roman"/>
      <w:b/>
      <w:bCs/>
      <w:kern w:val="1"/>
      <w:sz w:val="28"/>
      <w:szCs w:val="24"/>
      <w:lang w:eastAsia="ar-SA"/>
    </w:rPr>
  </w:style>
  <w:style w:type="paragraph" w:styleId="Nagwek6">
    <w:name w:val="heading 6"/>
    <w:basedOn w:val="Normalny"/>
    <w:next w:val="Normalny"/>
    <w:link w:val="Nagwek6Znak"/>
    <w:qFormat/>
    <w:rsid w:val="009D4189"/>
    <w:pPr>
      <w:keepNext/>
      <w:tabs>
        <w:tab w:val="num" w:pos="0"/>
      </w:tabs>
      <w:suppressAutoHyphens/>
      <w:spacing w:after="0" w:line="240" w:lineRule="auto"/>
      <w:outlineLvl w:val="5"/>
    </w:pPr>
    <w:rPr>
      <w:rFonts w:ascii="Arial" w:eastAsia="Times New Roman" w:hAnsi="Arial" w:cs="Times New Roman"/>
      <w:b/>
      <w:bCs/>
      <w:kern w:val="1"/>
      <w:sz w:val="24"/>
      <w:szCs w:val="24"/>
      <w:lang w:eastAsia="ar-SA"/>
    </w:rPr>
  </w:style>
  <w:style w:type="paragraph" w:styleId="Nagwek7">
    <w:name w:val="heading 7"/>
    <w:basedOn w:val="Normalny"/>
    <w:next w:val="Normalny"/>
    <w:link w:val="Nagwek7Znak"/>
    <w:qFormat/>
    <w:rsid w:val="009D4189"/>
    <w:pPr>
      <w:keepNext/>
      <w:tabs>
        <w:tab w:val="num" w:pos="0"/>
      </w:tabs>
      <w:suppressAutoHyphens/>
      <w:spacing w:after="0" w:line="240" w:lineRule="auto"/>
      <w:jc w:val="both"/>
      <w:outlineLvl w:val="6"/>
    </w:pPr>
    <w:rPr>
      <w:rFonts w:ascii="Arial" w:eastAsia="Times New Roman" w:hAnsi="Arial" w:cs="Times New Roman"/>
      <w:bCs/>
      <w:iCs/>
      <w:kern w:val="1"/>
      <w:sz w:val="24"/>
      <w:szCs w:val="24"/>
      <w:lang w:eastAsia="ar-SA"/>
    </w:rPr>
  </w:style>
  <w:style w:type="paragraph" w:styleId="Nagwek8">
    <w:name w:val="heading 8"/>
    <w:basedOn w:val="Normalny"/>
    <w:next w:val="Normalny"/>
    <w:link w:val="Nagwek8Znak"/>
    <w:qFormat/>
    <w:rsid w:val="009D4189"/>
    <w:pPr>
      <w:keepNext/>
      <w:suppressAutoHyphens/>
      <w:spacing w:after="0" w:line="240" w:lineRule="auto"/>
      <w:jc w:val="center"/>
      <w:outlineLvl w:val="7"/>
    </w:pPr>
    <w:rPr>
      <w:rFonts w:ascii="Arial" w:eastAsia="Times New Roman" w:hAnsi="Arial" w:cs="Times New Roman"/>
      <w:b/>
      <w:i/>
      <w:kern w:val="1"/>
      <w:sz w:val="24"/>
      <w:szCs w:val="24"/>
      <w:lang w:eastAsia="ar-SA"/>
    </w:rPr>
  </w:style>
  <w:style w:type="paragraph" w:styleId="Nagwek9">
    <w:name w:val="heading 9"/>
    <w:basedOn w:val="Normalny"/>
    <w:next w:val="Normalny"/>
    <w:link w:val="Nagwek9Znak"/>
    <w:qFormat/>
    <w:rsid w:val="009D4189"/>
    <w:pPr>
      <w:keepNext/>
      <w:suppressAutoHyphens/>
      <w:spacing w:after="0" w:line="240" w:lineRule="auto"/>
      <w:outlineLvl w:val="8"/>
    </w:pPr>
    <w:rPr>
      <w:rFonts w:ascii="Arial" w:eastAsia="Times New Roman" w:hAnsi="Arial" w:cs="Times New Roman"/>
      <w:b/>
      <w:kern w:val="1"/>
      <w:sz w:val="4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4189"/>
    <w:rPr>
      <w:rFonts w:ascii="Arial" w:eastAsia="Times New Roman" w:hAnsi="Arial" w:cs="Times New Roman"/>
      <w:b/>
      <w:bCs/>
      <w:kern w:val="1"/>
      <w:sz w:val="28"/>
      <w:szCs w:val="32"/>
      <w:lang w:eastAsia="ar-SA"/>
    </w:rPr>
  </w:style>
  <w:style w:type="character" w:customStyle="1" w:styleId="Nagwek2Znak">
    <w:name w:val="Nagłówek 2 Znak"/>
    <w:basedOn w:val="Domylnaczcionkaakapitu"/>
    <w:link w:val="Nagwek2"/>
    <w:rsid w:val="009D4189"/>
    <w:rPr>
      <w:rFonts w:ascii="Times New Roman" w:eastAsia="Times New Roman" w:hAnsi="Times New Roman" w:cs="Times New Roman"/>
      <w:b/>
      <w:i/>
      <w:color w:val="000000"/>
      <w:kern w:val="1"/>
      <w:sz w:val="20"/>
      <w:szCs w:val="20"/>
      <w:lang w:eastAsia="ar-SA"/>
    </w:rPr>
  </w:style>
  <w:style w:type="character" w:customStyle="1" w:styleId="Nagwek3Znak">
    <w:name w:val="Nagłówek 3 Znak"/>
    <w:basedOn w:val="Domylnaczcionkaakapitu"/>
    <w:link w:val="Nagwek3"/>
    <w:rsid w:val="009D4189"/>
    <w:rPr>
      <w:rFonts w:ascii="Arial" w:eastAsia="Times New Roman" w:hAnsi="Arial" w:cs="Times New Roman"/>
      <w:b/>
      <w:bCs/>
      <w:kern w:val="1"/>
      <w:sz w:val="24"/>
      <w:szCs w:val="24"/>
      <w:lang w:eastAsia="ar-SA"/>
    </w:rPr>
  </w:style>
  <w:style w:type="character" w:customStyle="1" w:styleId="Nagwek4Znak">
    <w:name w:val="Nagłówek 4 Znak"/>
    <w:basedOn w:val="Domylnaczcionkaakapitu"/>
    <w:link w:val="Nagwek4"/>
    <w:rsid w:val="009D4189"/>
    <w:rPr>
      <w:rFonts w:ascii="Arial" w:eastAsia="Times New Roman" w:hAnsi="Arial" w:cs="Times New Roman"/>
      <w:b/>
      <w:bCs/>
      <w:kern w:val="1"/>
      <w:sz w:val="28"/>
      <w:szCs w:val="24"/>
      <w:lang w:eastAsia="ar-SA"/>
    </w:rPr>
  </w:style>
  <w:style w:type="character" w:customStyle="1" w:styleId="Nagwek5Znak">
    <w:name w:val="Nagłówek 5 Znak"/>
    <w:basedOn w:val="Domylnaczcionkaakapitu"/>
    <w:link w:val="Nagwek5"/>
    <w:rsid w:val="009D4189"/>
    <w:rPr>
      <w:rFonts w:ascii="Arial" w:eastAsia="Times New Roman" w:hAnsi="Arial" w:cs="Times New Roman"/>
      <w:b/>
      <w:bCs/>
      <w:kern w:val="1"/>
      <w:sz w:val="28"/>
      <w:szCs w:val="24"/>
      <w:lang w:eastAsia="ar-SA"/>
    </w:rPr>
  </w:style>
  <w:style w:type="character" w:customStyle="1" w:styleId="Nagwek6Znak">
    <w:name w:val="Nagłówek 6 Znak"/>
    <w:basedOn w:val="Domylnaczcionkaakapitu"/>
    <w:link w:val="Nagwek6"/>
    <w:rsid w:val="009D4189"/>
    <w:rPr>
      <w:rFonts w:ascii="Arial" w:eastAsia="Times New Roman" w:hAnsi="Arial" w:cs="Times New Roman"/>
      <w:b/>
      <w:bCs/>
      <w:kern w:val="1"/>
      <w:sz w:val="24"/>
      <w:szCs w:val="24"/>
      <w:lang w:eastAsia="ar-SA"/>
    </w:rPr>
  </w:style>
  <w:style w:type="character" w:customStyle="1" w:styleId="Nagwek7Znak">
    <w:name w:val="Nagłówek 7 Znak"/>
    <w:basedOn w:val="Domylnaczcionkaakapitu"/>
    <w:link w:val="Nagwek7"/>
    <w:rsid w:val="009D4189"/>
    <w:rPr>
      <w:rFonts w:ascii="Arial" w:eastAsia="Times New Roman" w:hAnsi="Arial" w:cs="Times New Roman"/>
      <w:bCs/>
      <w:iCs/>
      <w:kern w:val="1"/>
      <w:sz w:val="24"/>
      <w:szCs w:val="24"/>
      <w:lang w:eastAsia="ar-SA"/>
    </w:rPr>
  </w:style>
  <w:style w:type="character" w:customStyle="1" w:styleId="Nagwek8Znak">
    <w:name w:val="Nagłówek 8 Znak"/>
    <w:basedOn w:val="Domylnaczcionkaakapitu"/>
    <w:link w:val="Nagwek8"/>
    <w:rsid w:val="009D4189"/>
    <w:rPr>
      <w:rFonts w:ascii="Arial" w:eastAsia="Times New Roman" w:hAnsi="Arial" w:cs="Times New Roman"/>
      <w:b/>
      <w:i/>
      <w:kern w:val="1"/>
      <w:sz w:val="24"/>
      <w:szCs w:val="24"/>
      <w:lang w:eastAsia="ar-SA"/>
    </w:rPr>
  </w:style>
  <w:style w:type="character" w:customStyle="1" w:styleId="Nagwek9Znak">
    <w:name w:val="Nagłówek 9 Znak"/>
    <w:basedOn w:val="Domylnaczcionkaakapitu"/>
    <w:link w:val="Nagwek9"/>
    <w:rsid w:val="009D4189"/>
    <w:rPr>
      <w:rFonts w:ascii="Arial" w:eastAsia="Times New Roman" w:hAnsi="Arial" w:cs="Times New Roman"/>
      <w:b/>
      <w:kern w:val="1"/>
      <w:sz w:val="48"/>
      <w:szCs w:val="24"/>
      <w:lang w:eastAsia="ar-SA"/>
    </w:rPr>
  </w:style>
  <w:style w:type="numbering" w:customStyle="1" w:styleId="Bezlisty1">
    <w:name w:val="Bez listy1"/>
    <w:next w:val="Bezlisty"/>
    <w:semiHidden/>
    <w:unhideWhenUsed/>
    <w:rsid w:val="009D4189"/>
  </w:style>
  <w:style w:type="character" w:customStyle="1" w:styleId="WW8Num2z1">
    <w:name w:val="WW8Num2z1"/>
    <w:rsid w:val="009D4189"/>
    <w:rPr>
      <w:rFonts w:ascii="Arial" w:hAnsi="Arial" w:cs="TimesNewRomanPSMT"/>
      <w:sz w:val="20"/>
      <w:szCs w:val="20"/>
    </w:rPr>
  </w:style>
  <w:style w:type="character" w:customStyle="1" w:styleId="WW8Num2z2">
    <w:name w:val="WW8Num2z2"/>
    <w:rsid w:val="009D4189"/>
    <w:rPr>
      <w:rFonts w:ascii="Arial" w:hAnsi="Arial"/>
      <w:b w:val="0"/>
      <w:bCs w:val="0"/>
      <w:sz w:val="20"/>
      <w:szCs w:val="20"/>
    </w:rPr>
  </w:style>
  <w:style w:type="character" w:customStyle="1" w:styleId="WW8Num2z3">
    <w:name w:val="WW8Num2z3"/>
    <w:rsid w:val="009D4189"/>
    <w:rPr>
      <w:rFonts w:ascii="Helvetica" w:hAnsi="Helvetica"/>
      <w:sz w:val="18"/>
      <w:szCs w:val="18"/>
    </w:rPr>
  </w:style>
  <w:style w:type="character" w:customStyle="1" w:styleId="WW8Num3z0">
    <w:name w:val="WW8Num3z0"/>
    <w:rsid w:val="009D4189"/>
    <w:rPr>
      <w:rFonts w:ascii="StarSymbol" w:hAnsi="StarSymbol"/>
      <w:sz w:val="18"/>
      <w:szCs w:val="18"/>
    </w:rPr>
  </w:style>
  <w:style w:type="character" w:customStyle="1" w:styleId="WW8Num3z3">
    <w:name w:val="WW8Num3z3"/>
    <w:rsid w:val="009D4189"/>
    <w:rPr>
      <w:rFonts w:ascii="Helvetica" w:hAnsi="Helvetica"/>
      <w:sz w:val="18"/>
      <w:szCs w:val="18"/>
    </w:rPr>
  </w:style>
  <w:style w:type="character" w:customStyle="1" w:styleId="WW8Num4z0">
    <w:name w:val="WW8Num4z0"/>
    <w:rsid w:val="009D4189"/>
    <w:rPr>
      <w:rFonts w:ascii="Arial" w:eastAsia="Times New Roman" w:hAnsi="Arial" w:cs="TimesNewRomanPSMT"/>
      <w:sz w:val="20"/>
      <w:szCs w:val="20"/>
    </w:rPr>
  </w:style>
  <w:style w:type="character" w:customStyle="1" w:styleId="WW8Num5z0">
    <w:name w:val="WW8Num5z0"/>
    <w:rsid w:val="009D4189"/>
    <w:rPr>
      <w:rFonts w:ascii="Arial" w:eastAsia="Times New Roman" w:hAnsi="Arial" w:cs="TimesNewRomanPSMT"/>
      <w:sz w:val="20"/>
      <w:szCs w:val="20"/>
    </w:rPr>
  </w:style>
  <w:style w:type="character" w:customStyle="1" w:styleId="WW8Num6z0">
    <w:name w:val="WW8Num6z0"/>
    <w:rsid w:val="009D4189"/>
    <w:rPr>
      <w:rFonts w:ascii="Arial" w:hAnsi="Arial"/>
      <w:sz w:val="20"/>
      <w:szCs w:val="20"/>
    </w:rPr>
  </w:style>
  <w:style w:type="character" w:customStyle="1" w:styleId="WW8Num6z1">
    <w:name w:val="WW8Num6z1"/>
    <w:rsid w:val="009D4189"/>
    <w:rPr>
      <w:rFonts w:ascii="Arial" w:hAnsi="Arial" w:cs="TimesNewRomanPSMT"/>
      <w:sz w:val="20"/>
      <w:szCs w:val="20"/>
    </w:rPr>
  </w:style>
  <w:style w:type="character" w:customStyle="1" w:styleId="WW8Num6z3">
    <w:name w:val="WW8Num6z3"/>
    <w:rsid w:val="009D4189"/>
    <w:rPr>
      <w:rFonts w:ascii="Symbol" w:hAnsi="Symbol"/>
    </w:rPr>
  </w:style>
  <w:style w:type="character" w:customStyle="1" w:styleId="WW8Num7z0">
    <w:name w:val="WW8Num7z0"/>
    <w:rsid w:val="009D4189"/>
    <w:rPr>
      <w:rFonts w:ascii="Arial" w:hAnsi="Arial"/>
      <w:b w:val="0"/>
      <w:bCs w:val="0"/>
      <w:sz w:val="20"/>
      <w:szCs w:val="20"/>
    </w:rPr>
  </w:style>
  <w:style w:type="character" w:customStyle="1" w:styleId="WW8Num8z0">
    <w:name w:val="WW8Num8z0"/>
    <w:rsid w:val="009D4189"/>
    <w:rPr>
      <w:rFonts w:ascii="Arial" w:hAnsi="Arial"/>
      <w:sz w:val="20"/>
      <w:szCs w:val="20"/>
    </w:rPr>
  </w:style>
  <w:style w:type="character" w:customStyle="1" w:styleId="WW8Num9z0">
    <w:name w:val="WW8Num9z0"/>
    <w:rsid w:val="009D4189"/>
    <w:rPr>
      <w:rFonts w:ascii="Arial" w:hAnsi="Arial"/>
    </w:rPr>
  </w:style>
  <w:style w:type="character" w:customStyle="1" w:styleId="WW8Num10z0">
    <w:name w:val="WW8Num10z0"/>
    <w:rsid w:val="009D4189"/>
    <w:rPr>
      <w:rFonts w:ascii="Arial" w:hAnsi="Arial"/>
      <w:b w:val="0"/>
      <w:bCs w:val="0"/>
      <w:sz w:val="20"/>
      <w:szCs w:val="20"/>
    </w:rPr>
  </w:style>
  <w:style w:type="character" w:customStyle="1" w:styleId="WW8Num11z0">
    <w:name w:val="WW8Num11z0"/>
    <w:rsid w:val="009D4189"/>
    <w:rPr>
      <w:rFonts w:ascii="Arial" w:hAnsi="Arial"/>
      <w:b w:val="0"/>
      <w:bCs w:val="0"/>
      <w:sz w:val="20"/>
      <w:szCs w:val="20"/>
    </w:rPr>
  </w:style>
  <w:style w:type="character" w:customStyle="1" w:styleId="WW8Num12z0">
    <w:name w:val="WW8Num12z0"/>
    <w:rsid w:val="009D4189"/>
    <w:rPr>
      <w:rFonts w:ascii="Arial" w:hAnsi="Arial"/>
      <w:b w:val="0"/>
      <w:bCs w:val="0"/>
      <w:sz w:val="20"/>
      <w:szCs w:val="20"/>
    </w:rPr>
  </w:style>
  <w:style w:type="character" w:customStyle="1" w:styleId="WW8Num13z0">
    <w:name w:val="WW8Num13z0"/>
    <w:rsid w:val="009D4189"/>
    <w:rPr>
      <w:rFonts w:ascii="Arial" w:hAnsi="Arial"/>
      <w:b w:val="0"/>
      <w:bCs w:val="0"/>
      <w:sz w:val="20"/>
      <w:szCs w:val="20"/>
    </w:rPr>
  </w:style>
  <w:style w:type="character" w:customStyle="1" w:styleId="WW8Num14z0">
    <w:name w:val="WW8Num14z0"/>
    <w:rsid w:val="009D4189"/>
    <w:rPr>
      <w:rFonts w:ascii="Arial" w:hAnsi="Arial"/>
      <w:b w:val="0"/>
      <w:bCs w:val="0"/>
      <w:sz w:val="20"/>
      <w:szCs w:val="20"/>
    </w:rPr>
  </w:style>
  <w:style w:type="character" w:customStyle="1" w:styleId="WW8Num15z0">
    <w:name w:val="WW8Num15z0"/>
    <w:rsid w:val="009D4189"/>
    <w:rPr>
      <w:rFonts w:ascii="Arial" w:hAnsi="Arial"/>
      <w:i w:val="0"/>
      <w:sz w:val="20"/>
      <w:szCs w:val="20"/>
    </w:rPr>
  </w:style>
  <w:style w:type="character" w:customStyle="1" w:styleId="WW8Num16z0">
    <w:name w:val="WW8Num16z0"/>
    <w:rsid w:val="009D4189"/>
    <w:rPr>
      <w:rFonts w:ascii="Arial" w:eastAsia="Times New Roman" w:hAnsi="Arial" w:cs="TimesNewRomanPSMT"/>
      <w:sz w:val="20"/>
      <w:szCs w:val="20"/>
    </w:rPr>
  </w:style>
  <w:style w:type="character" w:customStyle="1" w:styleId="WW8Num17z0">
    <w:name w:val="WW8Num17z0"/>
    <w:rsid w:val="009D4189"/>
    <w:rPr>
      <w:i w:val="0"/>
    </w:rPr>
  </w:style>
  <w:style w:type="character" w:customStyle="1" w:styleId="WW8Num18z0">
    <w:name w:val="WW8Num18z0"/>
    <w:rsid w:val="009D4189"/>
    <w:rPr>
      <w:rFonts w:ascii="Arial" w:hAnsi="Arial" w:cs="TimesNewRomanPSMT"/>
      <w:sz w:val="20"/>
      <w:szCs w:val="20"/>
    </w:rPr>
  </w:style>
  <w:style w:type="character" w:customStyle="1" w:styleId="WW8Num19z0">
    <w:name w:val="WW8Num19z0"/>
    <w:rsid w:val="009D4189"/>
    <w:rPr>
      <w:rFonts w:ascii="Arial" w:hAnsi="Arial"/>
      <w:sz w:val="20"/>
      <w:szCs w:val="20"/>
    </w:rPr>
  </w:style>
  <w:style w:type="character" w:customStyle="1" w:styleId="WW8Num20z0">
    <w:name w:val="WW8Num20z0"/>
    <w:rsid w:val="009D4189"/>
    <w:rPr>
      <w:rFonts w:ascii="Arial" w:hAnsi="Arial"/>
      <w:b w:val="0"/>
      <w:bCs w:val="0"/>
      <w:sz w:val="20"/>
      <w:szCs w:val="20"/>
    </w:rPr>
  </w:style>
  <w:style w:type="character" w:customStyle="1" w:styleId="WW8Num21z0">
    <w:name w:val="WW8Num21z0"/>
    <w:rsid w:val="009D4189"/>
    <w:rPr>
      <w:rFonts w:ascii="Arial" w:hAnsi="Arial"/>
      <w:sz w:val="20"/>
      <w:szCs w:val="20"/>
    </w:rPr>
  </w:style>
  <w:style w:type="character" w:customStyle="1" w:styleId="WW8Num22z0">
    <w:name w:val="WW8Num22z0"/>
    <w:rsid w:val="009D4189"/>
    <w:rPr>
      <w:rFonts w:ascii="Arial" w:eastAsia="Times New Roman" w:hAnsi="Arial" w:cs="TimesNewRomanPSMT"/>
      <w:sz w:val="20"/>
      <w:szCs w:val="20"/>
    </w:rPr>
  </w:style>
  <w:style w:type="character" w:customStyle="1" w:styleId="WW8Num23z0">
    <w:name w:val="WW8Num23z0"/>
    <w:rsid w:val="009D4189"/>
    <w:rPr>
      <w:rFonts w:ascii="Arial" w:hAnsi="Arial"/>
      <w:b w:val="0"/>
      <w:bCs w:val="0"/>
      <w:sz w:val="20"/>
      <w:szCs w:val="20"/>
    </w:rPr>
  </w:style>
  <w:style w:type="character" w:customStyle="1" w:styleId="WW8Num24z0">
    <w:name w:val="WW8Num24z0"/>
    <w:rsid w:val="009D4189"/>
    <w:rPr>
      <w:rFonts w:ascii="Symbol" w:hAnsi="Symbol"/>
      <w:sz w:val="18"/>
      <w:szCs w:val="18"/>
    </w:rPr>
  </w:style>
  <w:style w:type="character" w:customStyle="1" w:styleId="WW8Num25z0">
    <w:name w:val="WW8Num25z0"/>
    <w:rsid w:val="009D4189"/>
    <w:rPr>
      <w:rFonts w:ascii="Symbol" w:hAnsi="Symbol"/>
      <w:sz w:val="18"/>
      <w:szCs w:val="18"/>
    </w:rPr>
  </w:style>
  <w:style w:type="character" w:customStyle="1" w:styleId="WW8Num26z0">
    <w:name w:val="WW8Num26z0"/>
    <w:rsid w:val="009D4189"/>
    <w:rPr>
      <w:rFonts w:ascii="Arial" w:hAnsi="Arial"/>
      <w:b w:val="0"/>
      <w:bCs w:val="0"/>
      <w:sz w:val="20"/>
      <w:szCs w:val="20"/>
    </w:rPr>
  </w:style>
  <w:style w:type="character" w:customStyle="1" w:styleId="WW8Num27z0">
    <w:name w:val="WW8Num27z0"/>
    <w:rsid w:val="009D4189"/>
    <w:rPr>
      <w:rFonts w:ascii="Arial" w:hAnsi="Arial"/>
      <w:b w:val="0"/>
      <w:bCs w:val="0"/>
      <w:sz w:val="20"/>
      <w:szCs w:val="20"/>
    </w:rPr>
  </w:style>
  <w:style w:type="character" w:customStyle="1" w:styleId="WW8Num27z3">
    <w:name w:val="WW8Num27z3"/>
    <w:rsid w:val="009D4189"/>
    <w:rPr>
      <w:rFonts w:ascii="Symbol" w:hAnsi="Symbol"/>
      <w:sz w:val="18"/>
      <w:szCs w:val="18"/>
    </w:rPr>
  </w:style>
  <w:style w:type="character" w:customStyle="1" w:styleId="WW8Num28z0">
    <w:name w:val="WW8Num28z0"/>
    <w:rsid w:val="009D4189"/>
    <w:rPr>
      <w:rFonts w:ascii="Arial" w:hAnsi="Arial"/>
      <w:b w:val="0"/>
      <w:bCs w:val="0"/>
      <w:sz w:val="20"/>
      <w:szCs w:val="20"/>
    </w:rPr>
  </w:style>
  <w:style w:type="character" w:customStyle="1" w:styleId="WW8Num30z0">
    <w:name w:val="WW8Num30z0"/>
    <w:rsid w:val="009D4189"/>
    <w:rPr>
      <w:rFonts w:ascii="Arial" w:hAnsi="Arial"/>
      <w:b w:val="0"/>
      <w:bCs w:val="0"/>
      <w:sz w:val="20"/>
      <w:szCs w:val="20"/>
    </w:rPr>
  </w:style>
  <w:style w:type="character" w:customStyle="1" w:styleId="WW8Num34z0">
    <w:name w:val="WW8Num34z0"/>
    <w:rsid w:val="009D4189"/>
    <w:rPr>
      <w:rFonts w:ascii="Times New Roman" w:hAnsi="Times New Roman"/>
    </w:rPr>
  </w:style>
  <w:style w:type="character" w:customStyle="1" w:styleId="WW8NumSt34z0">
    <w:name w:val="WW8NumSt34z0"/>
    <w:rsid w:val="009D4189"/>
    <w:rPr>
      <w:b w:val="0"/>
    </w:rPr>
  </w:style>
  <w:style w:type="character" w:customStyle="1" w:styleId="WW8NumSt40z0">
    <w:name w:val="WW8NumSt40z0"/>
    <w:rsid w:val="009D4189"/>
    <w:rPr>
      <w:b w:val="0"/>
    </w:rPr>
  </w:style>
  <w:style w:type="character" w:customStyle="1" w:styleId="Domylnaczcionkaakapitu9">
    <w:name w:val="Domyślna czcionka akapitu9"/>
    <w:rsid w:val="009D4189"/>
  </w:style>
  <w:style w:type="character" w:customStyle="1" w:styleId="Absatz-Standardschriftart">
    <w:name w:val="Absatz-Standardschriftart"/>
    <w:rsid w:val="009D4189"/>
  </w:style>
  <w:style w:type="character" w:customStyle="1" w:styleId="WW-Absatz-Standardschriftart">
    <w:name w:val="WW-Absatz-Standardschriftart"/>
    <w:rsid w:val="009D4189"/>
  </w:style>
  <w:style w:type="character" w:customStyle="1" w:styleId="WW8Num28z3">
    <w:name w:val="WW8Num28z3"/>
    <w:rsid w:val="009D4189"/>
    <w:rPr>
      <w:rFonts w:ascii="Symbol" w:hAnsi="Symbol"/>
      <w:sz w:val="18"/>
      <w:szCs w:val="18"/>
    </w:rPr>
  </w:style>
  <w:style w:type="character" w:customStyle="1" w:styleId="WW8Num29z0">
    <w:name w:val="WW8Num29z0"/>
    <w:rsid w:val="009D4189"/>
    <w:rPr>
      <w:rFonts w:ascii="Times New Roman" w:eastAsia="Times New Roman" w:hAnsi="Times New Roman" w:cs="TimesNewRomanPSMT"/>
    </w:rPr>
  </w:style>
  <w:style w:type="character" w:customStyle="1" w:styleId="WW-Absatz-Standardschriftart1">
    <w:name w:val="WW-Absatz-Standardschriftart1"/>
    <w:rsid w:val="009D4189"/>
  </w:style>
  <w:style w:type="character" w:customStyle="1" w:styleId="WW-Absatz-Standardschriftart11">
    <w:name w:val="WW-Absatz-Standardschriftart11"/>
    <w:rsid w:val="009D4189"/>
  </w:style>
  <w:style w:type="character" w:customStyle="1" w:styleId="WW-Absatz-Standardschriftart111">
    <w:name w:val="WW-Absatz-Standardschriftart111"/>
    <w:rsid w:val="009D4189"/>
  </w:style>
  <w:style w:type="character" w:customStyle="1" w:styleId="WW-Absatz-Standardschriftart1111">
    <w:name w:val="WW-Absatz-Standardschriftart1111"/>
    <w:rsid w:val="009D4189"/>
  </w:style>
  <w:style w:type="character" w:customStyle="1" w:styleId="WW-Absatz-Standardschriftart11111">
    <w:name w:val="WW-Absatz-Standardschriftart11111"/>
    <w:rsid w:val="009D4189"/>
  </w:style>
  <w:style w:type="character" w:customStyle="1" w:styleId="WW-Absatz-Standardschriftart111111">
    <w:name w:val="WW-Absatz-Standardschriftart111111"/>
    <w:rsid w:val="009D4189"/>
  </w:style>
  <w:style w:type="character" w:customStyle="1" w:styleId="WW-Absatz-Standardschriftart1111111">
    <w:name w:val="WW-Absatz-Standardschriftart1111111"/>
    <w:rsid w:val="009D4189"/>
  </w:style>
  <w:style w:type="character" w:customStyle="1" w:styleId="WW-Absatz-Standardschriftart11111111">
    <w:name w:val="WW-Absatz-Standardschriftart11111111"/>
    <w:rsid w:val="009D4189"/>
  </w:style>
  <w:style w:type="character" w:customStyle="1" w:styleId="WW-Absatz-Standardschriftart111111111">
    <w:name w:val="WW-Absatz-Standardschriftart111111111"/>
    <w:rsid w:val="009D4189"/>
  </w:style>
  <w:style w:type="character" w:customStyle="1" w:styleId="WW8Num19z1">
    <w:name w:val="WW8Num19z1"/>
    <w:rsid w:val="009D4189"/>
    <w:rPr>
      <w:rFonts w:ascii="Times New Roman" w:hAnsi="Times New Roman" w:cs="TimesNewRomanPSMT"/>
    </w:rPr>
  </w:style>
  <w:style w:type="character" w:customStyle="1" w:styleId="WW8Num19z2">
    <w:name w:val="WW8Num19z2"/>
    <w:rsid w:val="009D4189"/>
    <w:rPr>
      <w:rFonts w:ascii="StarSymbol" w:hAnsi="StarSymbol"/>
      <w:sz w:val="18"/>
      <w:szCs w:val="18"/>
    </w:rPr>
  </w:style>
  <w:style w:type="character" w:customStyle="1" w:styleId="WW-Absatz-Standardschriftart1111111111">
    <w:name w:val="WW-Absatz-Standardschriftart1111111111"/>
    <w:rsid w:val="009D4189"/>
  </w:style>
  <w:style w:type="character" w:customStyle="1" w:styleId="WW-Absatz-Standardschriftart11111111111">
    <w:name w:val="WW-Absatz-Standardschriftart11111111111"/>
    <w:rsid w:val="009D4189"/>
  </w:style>
  <w:style w:type="character" w:customStyle="1" w:styleId="WW-Absatz-Standardschriftart111111111111">
    <w:name w:val="WW-Absatz-Standardschriftart111111111111"/>
    <w:rsid w:val="009D4189"/>
  </w:style>
  <w:style w:type="character" w:customStyle="1" w:styleId="WW-Absatz-Standardschriftart1111111111111">
    <w:name w:val="WW-Absatz-Standardschriftart1111111111111"/>
    <w:rsid w:val="009D4189"/>
  </w:style>
  <w:style w:type="character" w:customStyle="1" w:styleId="WW-Absatz-Standardschriftart11111111111111">
    <w:name w:val="WW-Absatz-Standardschriftart11111111111111"/>
    <w:rsid w:val="009D4189"/>
  </w:style>
  <w:style w:type="character" w:customStyle="1" w:styleId="WW-Absatz-Standardschriftart111111111111111">
    <w:name w:val="WW-Absatz-Standardschriftart111111111111111"/>
    <w:rsid w:val="009D4189"/>
  </w:style>
  <w:style w:type="character" w:customStyle="1" w:styleId="WW8Num3z1">
    <w:name w:val="WW8Num3z1"/>
    <w:rsid w:val="009D4189"/>
    <w:rPr>
      <w:rFonts w:ascii="Arial" w:hAnsi="Arial" w:cs="TimesNewRomanPSMT"/>
      <w:sz w:val="20"/>
      <w:szCs w:val="20"/>
    </w:rPr>
  </w:style>
  <w:style w:type="character" w:customStyle="1" w:styleId="WW8Num3z2">
    <w:name w:val="WW8Num3z2"/>
    <w:rsid w:val="009D4189"/>
    <w:rPr>
      <w:rFonts w:ascii="Arial" w:hAnsi="Arial"/>
      <w:b w:val="0"/>
      <w:bCs w:val="0"/>
      <w:sz w:val="20"/>
      <w:szCs w:val="20"/>
    </w:rPr>
  </w:style>
  <w:style w:type="character" w:customStyle="1" w:styleId="WW8Num4z3">
    <w:name w:val="WW8Num4z3"/>
    <w:rsid w:val="009D4189"/>
    <w:rPr>
      <w:rFonts w:ascii="Symbol" w:hAnsi="Symbol"/>
    </w:rPr>
  </w:style>
  <w:style w:type="character" w:customStyle="1" w:styleId="WW-Absatz-Standardschriftart1111111111111111">
    <w:name w:val="WW-Absatz-Standardschriftart1111111111111111"/>
    <w:rsid w:val="009D4189"/>
  </w:style>
  <w:style w:type="character" w:customStyle="1" w:styleId="WW-Absatz-Standardschriftart11111111111111111">
    <w:name w:val="WW-Absatz-Standardschriftart11111111111111111"/>
    <w:rsid w:val="009D4189"/>
  </w:style>
  <w:style w:type="character" w:customStyle="1" w:styleId="WW-Absatz-Standardschriftart111111111111111111">
    <w:name w:val="WW-Absatz-Standardschriftart111111111111111111"/>
    <w:rsid w:val="009D4189"/>
  </w:style>
  <w:style w:type="character" w:customStyle="1" w:styleId="WW-Absatz-Standardschriftart1111111111111111111">
    <w:name w:val="WW-Absatz-Standardschriftart1111111111111111111"/>
    <w:rsid w:val="009D4189"/>
  </w:style>
  <w:style w:type="character" w:customStyle="1" w:styleId="WW-Absatz-Standardschriftart11111111111111111111">
    <w:name w:val="WW-Absatz-Standardschriftart11111111111111111111"/>
    <w:rsid w:val="009D4189"/>
  </w:style>
  <w:style w:type="character" w:customStyle="1" w:styleId="WW-Absatz-Standardschriftart111111111111111111111">
    <w:name w:val="WW-Absatz-Standardschriftart111111111111111111111"/>
    <w:rsid w:val="009D4189"/>
  </w:style>
  <w:style w:type="character" w:customStyle="1" w:styleId="WW8Num4z1">
    <w:name w:val="WW8Num4z1"/>
    <w:rsid w:val="009D4189"/>
    <w:rPr>
      <w:rFonts w:ascii="Arial" w:hAnsi="Arial" w:cs="TimesNewRomanPSMT"/>
      <w:sz w:val="20"/>
      <w:szCs w:val="20"/>
    </w:rPr>
  </w:style>
  <w:style w:type="character" w:customStyle="1" w:styleId="WW8Num5z3">
    <w:name w:val="WW8Num5z3"/>
    <w:rsid w:val="009D4189"/>
    <w:rPr>
      <w:rFonts w:ascii="Symbol" w:hAnsi="Symbol"/>
    </w:rPr>
  </w:style>
  <w:style w:type="character" w:customStyle="1" w:styleId="WW-Absatz-Standardschriftart1111111111111111111111">
    <w:name w:val="WW-Absatz-Standardschriftart1111111111111111111111"/>
    <w:rsid w:val="009D4189"/>
  </w:style>
  <w:style w:type="character" w:customStyle="1" w:styleId="WW-Absatz-Standardschriftart11111111111111111111111">
    <w:name w:val="WW-Absatz-Standardschriftart11111111111111111111111"/>
    <w:rsid w:val="009D4189"/>
  </w:style>
  <w:style w:type="character" w:customStyle="1" w:styleId="WW-Absatz-Standardschriftart111111111111111111111111">
    <w:name w:val="WW-Absatz-Standardschriftart111111111111111111111111"/>
    <w:rsid w:val="009D4189"/>
  </w:style>
  <w:style w:type="character" w:customStyle="1" w:styleId="WW-Absatz-Standardschriftart1111111111111111111111111">
    <w:name w:val="WW-Absatz-Standardschriftart1111111111111111111111111"/>
    <w:rsid w:val="009D4189"/>
  </w:style>
  <w:style w:type="character" w:customStyle="1" w:styleId="WW-Absatz-Standardschriftart11111111111111111111111111">
    <w:name w:val="WW-Absatz-Standardschriftart11111111111111111111111111"/>
    <w:rsid w:val="009D4189"/>
  </w:style>
  <w:style w:type="character" w:customStyle="1" w:styleId="WW8Num8z1">
    <w:name w:val="WW8Num8z1"/>
    <w:rsid w:val="009D4189"/>
    <w:rPr>
      <w:i/>
    </w:rPr>
  </w:style>
  <w:style w:type="character" w:customStyle="1" w:styleId="WW8Num8z2">
    <w:name w:val="WW8Num8z2"/>
    <w:rsid w:val="009D4189"/>
    <w:rPr>
      <w:rFonts w:ascii="StarSymbol" w:hAnsi="StarSymbol"/>
      <w:sz w:val="18"/>
      <w:szCs w:val="18"/>
    </w:rPr>
  </w:style>
  <w:style w:type="character" w:customStyle="1" w:styleId="WW8Num8z3">
    <w:name w:val="WW8Num8z3"/>
    <w:rsid w:val="009D4189"/>
    <w:rPr>
      <w:rFonts w:ascii="Wingdings" w:hAnsi="Wingdings"/>
    </w:rPr>
  </w:style>
  <w:style w:type="character" w:customStyle="1" w:styleId="WW8Num23z1">
    <w:name w:val="WW8Num23z1"/>
    <w:rsid w:val="009D4189"/>
    <w:rPr>
      <w:rFonts w:ascii="Times New Roman" w:eastAsia="Times New Roman" w:hAnsi="Times New Roman" w:cs="TimesNewRomanPSMT"/>
    </w:rPr>
  </w:style>
  <w:style w:type="character" w:customStyle="1" w:styleId="WW8Num23z2">
    <w:name w:val="WW8Num23z2"/>
    <w:rsid w:val="009D4189"/>
    <w:rPr>
      <w:rFonts w:ascii="StarSymbol" w:hAnsi="StarSymbol"/>
      <w:sz w:val="18"/>
      <w:szCs w:val="18"/>
    </w:rPr>
  </w:style>
  <w:style w:type="character" w:customStyle="1" w:styleId="WW-Absatz-Standardschriftart111111111111111111111111111">
    <w:name w:val="WW-Absatz-Standardschriftart111111111111111111111111111"/>
    <w:rsid w:val="009D4189"/>
  </w:style>
  <w:style w:type="character" w:customStyle="1" w:styleId="WW-Absatz-Standardschriftart1111111111111111111111111111">
    <w:name w:val="WW-Absatz-Standardschriftart1111111111111111111111111111"/>
    <w:rsid w:val="009D4189"/>
  </w:style>
  <w:style w:type="character" w:customStyle="1" w:styleId="WW-Absatz-Standardschriftart11111111111111111111111111111">
    <w:name w:val="WW-Absatz-Standardschriftart11111111111111111111111111111"/>
    <w:rsid w:val="009D4189"/>
  </w:style>
  <w:style w:type="character" w:customStyle="1" w:styleId="WW-Absatz-Standardschriftart111111111111111111111111111111">
    <w:name w:val="WW-Absatz-Standardschriftart111111111111111111111111111111"/>
    <w:rsid w:val="009D4189"/>
  </w:style>
  <w:style w:type="character" w:customStyle="1" w:styleId="WW8Num5z1">
    <w:name w:val="WW8Num5z1"/>
    <w:rsid w:val="009D4189"/>
    <w:rPr>
      <w:rFonts w:ascii="Arial" w:hAnsi="Arial" w:cs="TimesNewRomanPSMT"/>
      <w:sz w:val="20"/>
      <w:szCs w:val="20"/>
    </w:rPr>
  </w:style>
  <w:style w:type="character" w:customStyle="1" w:styleId="WW8Num9z1">
    <w:name w:val="WW8Num9z1"/>
    <w:rsid w:val="009D4189"/>
    <w:rPr>
      <w:rFonts w:ascii="Courier New" w:hAnsi="Courier New"/>
    </w:rPr>
  </w:style>
  <w:style w:type="character" w:customStyle="1" w:styleId="WW8Num9z2">
    <w:name w:val="WW8Num9z2"/>
    <w:rsid w:val="009D4189"/>
    <w:rPr>
      <w:rFonts w:ascii="StarSymbol" w:hAnsi="StarSymbol"/>
      <w:sz w:val="18"/>
      <w:szCs w:val="18"/>
    </w:rPr>
  </w:style>
  <w:style w:type="character" w:customStyle="1" w:styleId="WW8Num9z3">
    <w:name w:val="WW8Num9z3"/>
    <w:rsid w:val="009D4189"/>
    <w:rPr>
      <w:rFonts w:ascii="Symbol" w:hAnsi="Symbol"/>
    </w:rPr>
  </w:style>
  <w:style w:type="character" w:customStyle="1" w:styleId="WW-Absatz-Standardschriftart1111111111111111111111111111111">
    <w:name w:val="WW-Absatz-Standardschriftart1111111111111111111111111111111"/>
    <w:rsid w:val="009D4189"/>
  </w:style>
  <w:style w:type="character" w:customStyle="1" w:styleId="WW-Absatz-Standardschriftart11111111111111111111111111111111">
    <w:name w:val="WW-Absatz-Standardschriftart11111111111111111111111111111111"/>
    <w:rsid w:val="009D4189"/>
  </w:style>
  <w:style w:type="character" w:customStyle="1" w:styleId="WW-Absatz-Standardschriftart111111111111111111111111111111111">
    <w:name w:val="WW-Absatz-Standardschriftart111111111111111111111111111111111"/>
    <w:rsid w:val="009D4189"/>
  </w:style>
  <w:style w:type="character" w:customStyle="1" w:styleId="WW8Num7z3">
    <w:name w:val="WW8Num7z3"/>
    <w:rsid w:val="009D4189"/>
    <w:rPr>
      <w:rFonts w:ascii="Symbol" w:hAnsi="Symbol"/>
    </w:rPr>
  </w:style>
  <w:style w:type="character" w:customStyle="1" w:styleId="WW8Num10z1">
    <w:name w:val="WW8Num10z1"/>
    <w:rsid w:val="009D4189"/>
    <w:rPr>
      <w:rFonts w:ascii="Wingdings 2" w:hAnsi="Wingdings 2"/>
      <w:sz w:val="18"/>
      <w:szCs w:val="18"/>
    </w:rPr>
  </w:style>
  <w:style w:type="character" w:customStyle="1" w:styleId="WW8Num10z2">
    <w:name w:val="WW8Num10z2"/>
    <w:rsid w:val="009D4189"/>
    <w:rPr>
      <w:rFonts w:ascii="StarSymbol" w:hAnsi="StarSymbol"/>
      <w:sz w:val="18"/>
      <w:szCs w:val="18"/>
    </w:rPr>
  </w:style>
  <w:style w:type="character" w:customStyle="1" w:styleId="WW8Num20z1">
    <w:name w:val="WW8Num20z1"/>
    <w:rsid w:val="009D4189"/>
    <w:rPr>
      <w:rFonts w:ascii="Times New Roman" w:hAnsi="Times New Roman" w:cs="TimesNewRomanPSMT"/>
    </w:rPr>
  </w:style>
  <w:style w:type="character" w:customStyle="1" w:styleId="WW-Absatz-Standardschriftart1111111111111111111111111111111111">
    <w:name w:val="WW-Absatz-Standardschriftart1111111111111111111111111111111111"/>
    <w:rsid w:val="009D4189"/>
  </w:style>
  <w:style w:type="character" w:customStyle="1" w:styleId="WW8Num16z1">
    <w:name w:val="WW8Num16z1"/>
    <w:rsid w:val="009D4189"/>
    <w:rPr>
      <w:rFonts w:ascii="Courier New" w:hAnsi="Courier New" w:cs="TimesNewRomanPSMT"/>
    </w:rPr>
  </w:style>
  <w:style w:type="character" w:customStyle="1" w:styleId="WW8Num17z3">
    <w:name w:val="WW8Num17z3"/>
    <w:rsid w:val="009D4189"/>
    <w:rPr>
      <w:rFonts w:ascii="Symbol" w:hAnsi="Symbol"/>
      <w:sz w:val="18"/>
      <w:szCs w:val="18"/>
    </w:rPr>
  </w:style>
  <w:style w:type="character" w:customStyle="1" w:styleId="WW8Num21z1">
    <w:name w:val="WW8Num21z1"/>
    <w:rsid w:val="009D4189"/>
    <w:rPr>
      <w:rFonts w:ascii="Wingdings 2" w:hAnsi="Wingdings 2"/>
      <w:sz w:val="18"/>
      <w:szCs w:val="18"/>
    </w:rPr>
  </w:style>
  <w:style w:type="character" w:customStyle="1" w:styleId="WW8Num21z2">
    <w:name w:val="WW8Num21z2"/>
    <w:rsid w:val="009D4189"/>
    <w:rPr>
      <w:rFonts w:ascii="StarSymbol" w:hAnsi="StarSymbol"/>
      <w:sz w:val="18"/>
      <w:szCs w:val="18"/>
    </w:rPr>
  </w:style>
  <w:style w:type="character" w:customStyle="1" w:styleId="WW-Absatz-Standardschriftart11111111111111111111111111111111111">
    <w:name w:val="WW-Absatz-Standardschriftart11111111111111111111111111111111111"/>
    <w:rsid w:val="009D4189"/>
  </w:style>
  <w:style w:type="character" w:customStyle="1" w:styleId="WW-Absatz-Standardschriftart111111111111111111111111111111111111">
    <w:name w:val="WW-Absatz-Standardschriftart111111111111111111111111111111111111"/>
    <w:rsid w:val="009D4189"/>
  </w:style>
  <w:style w:type="character" w:customStyle="1" w:styleId="WW-Absatz-Standardschriftart1111111111111111111111111111111111111">
    <w:name w:val="WW-Absatz-Standardschriftart1111111111111111111111111111111111111"/>
    <w:rsid w:val="009D4189"/>
  </w:style>
  <w:style w:type="character" w:customStyle="1" w:styleId="WW-Absatz-Standardschriftart11111111111111111111111111111111111111">
    <w:name w:val="WW-Absatz-Standardschriftart11111111111111111111111111111111111111"/>
    <w:rsid w:val="009D4189"/>
  </w:style>
  <w:style w:type="character" w:customStyle="1" w:styleId="WW-Absatz-Standardschriftart111111111111111111111111111111111111111">
    <w:name w:val="WW-Absatz-Standardschriftart111111111111111111111111111111111111111"/>
    <w:rsid w:val="009D4189"/>
  </w:style>
  <w:style w:type="character" w:customStyle="1" w:styleId="WW-Absatz-Standardschriftart1111111111111111111111111111111111111111">
    <w:name w:val="WW-Absatz-Standardschriftart1111111111111111111111111111111111111111"/>
    <w:rsid w:val="009D4189"/>
  </w:style>
  <w:style w:type="character" w:customStyle="1" w:styleId="WW-Absatz-Standardschriftart11111111111111111111111111111111111111111">
    <w:name w:val="WW-Absatz-Standardschriftart11111111111111111111111111111111111111111"/>
    <w:rsid w:val="009D4189"/>
  </w:style>
  <w:style w:type="character" w:customStyle="1" w:styleId="WW-Absatz-Standardschriftart111111111111111111111111111111111111111111">
    <w:name w:val="WW-Absatz-Standardschriftart111111111111111111111111111111111111111111"/>
    <w:rsid w:val="009D4189"/>
  </w:style>
  <w:style w:type="character" w:customStyle="1" w:styleId="WW-Absatz-Standardschriftart1111111111111111111111111111111111111111111">
    <w:name w:val="WW-Absatz-Standardschriftart1111111111111111111111111111111111111111111"/>
    <w:rsid w:val="009D4189"/>
  </w:style>
  <w:style w:type="character" w:customStyle="1" w:styleId="WW-Absatz-Standardschriftart11111111111111111111111111111111111111111111">
    <w:name w:val="WW-Absatz-Standardschriftart11111111111111111111111111111111111111111111"/>
    <w:rsid w:val="009D4189"/>
  </w:style>
  <w:style w:type="character" w:customStyle="1" w:styleId="WW-Absatz-Standardschriftart111111111111111111111111111111111111111111111">
    <w:name w:val="WW-Absatz-Standardschriftart111111111111111111111111111111111111111111111"/>
    <w:rsid w:val="009D4189"/>
  </w:style>
  <w:style w:type="character" w:customStyle="1" w:styleId="WW-Absatz-Standardschriftart1111111111111111111111111111111111111111111111">
    <w:name w:val="WW-Absatz-Standardschriftart1111111111111111111111111111111111111111111111"/>
    <w:rsid w:val="009D4189"/>
  </w:style>
  <w:style w:type="character" w:customStyle="1" w:styleId="WW8Num11z1">
    <w:name w:val="WW8Num11z1"/>
    <w:rsid w:val="009D4189"/>
    <w:rPr>
      <w:i/>
    </w:rPr>
  </w:style>
  <w:style w:type="character" w:customStyle="1" w:styleId="WW8Num12z1">
    <w:name w:val="WW8Num12z1"/>
    <w:rsid w:val="009D4189"/>
    <w:rPr>
      <w:rFonts w:ascii="Symbol" w:hAnsi="Symbol"/>
      <w:sz w:val="18"/>
      <w:szCs w:val="18"/>
    </w:rPr>
  </w:style>
  <w:style w:type="character" w:customStyle="1" w:styleId="WW-Absatz-Standardschriftart11111111111111111111111111111111111111111111111">
    <w:name w:val="WW-Absatz-Standardschriftart11111111111111111111111111111111111111111111111"/>
    <w:rsid w:val="009D4189"/>
  </w:style>
  <w:style w:type="character" w:customStyle="1" w:styleId="WW-Absatz-Standardschriftart111111111111111111111111111111111111111111111111">
    <w:name w:val="WW-Absatz-Standardschriftart111111111111111111111111111111111111111111111111"/>
    <w:rsid w:val="009D4189"/>
  </w:style>
  <w:style w:type="character" w:customStyle="1" w:styleId="WW-Absatz-Standardschriftart1111111111111111111111111111111111111111111111111">
    <w:name w:val="WW-Absatz-Standardschriftart1111111111111111111111111111111111111111111111111"/>
    <w:rsid w:val="009D4189"/>
  </w:style>
  <w:style w:type="character" w:customStyle="1" w:styleId="WW-Absatz-Standardschriftart11111111111111111111111111111111111111111111111111">
    <w:name w:val="WW-Absatz-Standardschriftart11111111111111111111111111111111111111111111111111"/>
    <w:rsid w:val="009D4189"/>
  </w:style>
  <w:style w:type="character" w:customStyle="1" w:styleId="WW-Absatz-Standardschriftart111111111111111111111111111111111111111111111111111">
    <w:name w:val="WW-Absatz-Standardschriftart111111111111111111111111111111111111111111111111111"/>
    <w:rsid w:val="009D4189"/>
  </w:style>
  <w:style w:type="character" w:customStyle="1" w:styleId="WW-Absatz-Standardschriftart1111111111111111111111111111111111111111111111111111">
    <w:name w:val="WW-Absatz-Standardschriftart1111111111111111111111111111111111111111111111111111"/>
    <w:rsid w:val="009D4189"/>
  </w:style>
  <w:style w:type="character" w:customStyle="1" w:styleId="WW-Absatz-Standardschriftart11111111111111111111111111111111111111111111111111111">
    <w:name w:val="WW-Absatz-Standardschriftart11111111111111111111111111111111111111111111111111111"/>
    <w:rsid w:val="009D4189"/>
  </w:style>
  <w:style w:type="character" w:customStyle="1" w:styleId="WW-Absatz-Standardschriftart111111111111111111111111111111111111111111111111111111">
    <w:name w:val="WW-Absatz-Standardschriftart111111111111111111111111111111111111111111111111111111"/>
    <w:rsid w:val="009D4189"/>
  </w:style>
  <w:style w:type="character" w:customStyle="1" w:styleId="WW-Absatz-Standardschriftart1111111111111111111111111111111111111111111111111111111">
    <w:name w:val="WW-Absatz-Standardschriftart1111111111111111111111111111111111111111111111111111111"/>
    <w:rsid w:val="009D4189"/>
  </w:style>
  <w:style w:type="character" w:customStyle="1" w:styleId="WW-Absatz-Standardschriftart11111111111111111111111111111111111111111111111111111111">
    <w:name w:val="WW-Absatz-Standardschriftart11111111111111111111111111111111111111111111111111111111"/>
    <w:rsid w:val="009D4189"/>
  </w:style>
  <w:style w:type="character" w:customStyle="1" w:styleId="WW-Absatz-Standardschriftart111111111111111111111111111111111111111111111111111111111">
    <w:name w:val="WW-Absatz-Standardschriftart111111111111111111111111111111111111111111111111111111111"/>
    <w:rsid w:val="009D4189"/>
  </w:style>
  <w:style w:type="character" w:customStyle="1" w:styleId="WW-Absatz-Standardschriftart1111111111111111111111111111111111111111111111111111111111">
    <w:name w:val="WW-Absatz-Standardschriftart1111111111111111111111111111111111111111111111111111111111"/>
    <w:rsid w:val="009D4189"/>
  </w:style>
  <w:style w:type="character" w:customStyle="1" w:styleId="WW-Absatz-Standardschriftart11111111111111111111111111111111111111111111111111111111111">
    <w:name w:val="WW-Absatz-Standardschriftart11111111111111111111111111111111111111111111111111111111111"/>
    <w:rsid w:val="009D4189"/>
  </w:style>
  <w:style w:type="character" w:customStyle="1" w:styleId="WW-Absatz-Standardschriftart111111111111111111111111111111111111111111111111111111111111">
    <w:name w:val="WW-Absatz-Standardschriftart111111111111111111111111111111111111111111111111111111111111"/>
    <w:rsid w:val="009D4189"/>
  </w:style>
  <w:style w:type="character" w:customStyle="1" w:styleId="WW-Absatz-Standardschriftart1111111111111111111111111111111111111111111111111111111111111">
    <w:name w:val="WW-Absatz-Standardschriftart1111111111111111111111111111111111111111111111111111111111111"/>
    <w:rsid w:val="009D4189"/>
  </w:style>
  <w:style w:type="character" w:customStyle="1" w:styleId="WW-Absatz-Standardschriftart11111111111111111111111111111111111111111111111111111111111111">
    <w:name w:val="WW-Absatz-Standardschriftart11111111111111111111111111111111111111111111111111111111111111"/>
    <w:rsid w:val="009D4189"/>
  </w:style>
  <w:style w:type="character" w:customStyle="1" w:styleId="WW-Absatz-Standardschriftart111111111111111111111111111111111111111111111111111111111111111">
    <w:name w:val="WW-Absatz-Standardschriftart111111111111111111111111111111111111111111111111111111111111111"/>
    <w:rsid w:val="009D4189"/>
  </w:style>
  <w:style w:type="character" w:customStyle="1" w:styleId="WW-Absatz-Standardschriftart1111111111111111111111111111111111111111111111111111111111111111">
    <w:name w:val="WW-Absatz-Standardschriftart1111111111111111111111111111111111111111111111111111111111111111"/>
    <w:rsid w:val="009D4189"/>
  </w:style>
  <w:style w:type="character" w:customStyle="1" w:styleId="WW-Absatz-Standardschriftart11111111111111111111111111111111111111111111111111111111111111111">
    <w:name w:val="WW-Absatz-Standardschriftart11111111111111111111111111111111111111111111111111111111111111111"/>
    <w:rsid w:val="009D4189"/>
  </w:style>
  <w:style w:type="character" w:customStyle="1" w:styleId="Domylnaczcionkaakapitu8">
    <w:name w:val="Domyślna czcionka akapitu8"/>
    <w:rsid w:val="009D4189"/>
  </w:style>
  <w:style w:type="character" w:customStyle="1" w:styleId="WW-Absatz-Standardschriftart111111111111111111111111111111111111111111111111111111111111111111">
    <w:name w:val="WW-Absatz-Standardschriftart111111111111111111111111111111111111111111111111111111111111111111"/>
    <w:rsid w:val="009D4189"/>
  </w:style>
  <w:style w:type="character" w:customStyle="1" w:styleId="WW-Absatz-Standardschriftart1111111111111111111111111111111111111111111111111111111111111111111">
    <w:name w:val="WW-Absatz-Standardschriftart1111111111111111111111111111111111111111111111111111111111111111111"/>
    <w:rsid w:val="009D4189"/>
  </w:style>
  <w:style w:type="character" w:customStyle="1" w:styleId="WW-Absatz-Standardschriftart11111111111111111111111111111111111111111111111111111111111111111111">
    <w:name w:val="WW-Absatz-Standardschriftart11111111111111111111111111111111111111111111111111111111111111111111"/>
    <w:rsid w:val="009D4189"/>
  </w:style>
  <w:style w:type="character" w:customStyle="1" w:styleId="WW-Absatz-Standardschriftart111111111111111111111111111111111111111111111111111111111111111111111">
    <w:name w:val="WW-Absatz-Standardschriftart111111111111111111111111111111111111111111111111111111111111111111111"/>
    <w:rsid w:val="009D4189"/>
  </w:style>
  <w:style w:type="character" w:customStyle="1" w:styleId="WW-Absatz-Standardschriftart1111111111111111111111111111111111111111111111111111111111111111111111">
    <w:name w:val="WW-Absatz-Standardschriftart1111111111111111111111111111111111111111111111111111111111111111111111"/>
    <w:rsid w:val="009D4189"/>
  </w:style>
  <w:style w:type="character" w:customStyle="1" w:styleId="WW-Absatz-Standardschriftart11111111111111111111111111111111111111111111111111111111111111111111111">
    <w:name w:val="WW-Absatz-Standardschriftart11111111111111111111111111111111111111111111111111111111111111111111111"/>
    <w:rsid w:val="009D4189"/>
  </w:style>
  <w:style w:type="character" w:customStyle="1" w:styleId="WW-Absatz-Standardschriftart111111111111111111111111111111111111111111111111111111111111111111111111">
    <w:name w:val="WW-Absatz-Standardschriftart111111111111111111111111111111111111111111111111111111111111111111111111"/>
    <w:rsid w:val="009D4189"/>
  </w:style>
  <w:style w:type="character" w:customStyle="1" w:styleId="WW-Absatz-Standardschriftart1111111111111111111111111111111111111111111111111111111111111111111111111">
    <w:name w:val="WW-Absatz-Standardschriftart1111111111111111111111111111111111111111111111111111111111111111111111111"/>
    <w:rsid w:val="009D4189"/>
  </w:style>
  <w:style w:type="character" w:customStyle="1" w:styleId="WW-Absatz-Standardschriftart11111111111111111111111111111111111111111111111111111111111111111111111111">
    <w:name w:val="WW-Absatz-Standardschriftart11111111111111111111111111111111111111111111111111111111111111111111111111"/>
    <w:rsid w:val="009D4189"/>
  </w:style>
  <w:style w:type="character" w:customStyle="1" w:styleId="WW-Absatz-Standardschriftart111111111111111111111111111111111111111111111111111111111111111111111111111">
    <w:name w:val="WW-Absatz-Standardschriftart111111111111111111111111111111111111111111111111111111111111111111111111111"/>
    <w:rsid w:val="009D418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D418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D418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D418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D418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D418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D418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D418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D418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D418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D418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D418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D418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D418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D418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D418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D4189"/>
  </w:style>
  <w:style w:type="character" w:customStyle="1" w:styleId="WW-Domylnaczcionkaakapitu">
    <w:name w:val="WW-Domyślna czcionka akapitu"/>
    <w:rsid w:val="009D418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9D4189"/>
  </w:style>
  <w:style w:type="character" w:customStyle="1" w:styleId="Domylnaczcionkaakapitu7">
    <w:name w:val="Domyślna czcionka akapitu7"/>
    <w:rsid w:val="009D418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9D4189"/>
  </w:style>
  <w:style w:type="character" w:customStyle="1" w:styleId="Domylnaczcionkaakapitu6">
    <w:name w:val="Domyślna czcionka akapitu6"/>
    <w:rsid w:val="009D418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9D4189"/>
  </w:style>
  <w:style w:type="character" w:customStyle="1" w:styleId="WW8Num15z1">
    <w:name w:val="WW8Num15z1"/>
    <w:rsid w:val="009D4189"/>
    <w:rPr>
      <w:rFonts w:ascii="Times New Roman" w:hAnsi="Times New Roman" w:cs="TimesNewRomanPSMT"/>
    </w:rPr>
  </w:style>
  <w:style w:type="character" w:customStyle="1" w:styleId="WW8Num18z1">
    <w:name w:val="WW8Num18z1"/>
    <w:rsid w:val="009D4189"/>
    <w:rPr>
      <w:rFonts w:cs="TimesNewRomanPSMT"/>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9D4189"/>
  </w:style>
  <w:style w:type="character" w:customStyle="1" w:styleId="Domylnaczcionkaakapitu1">
    <w:name w:val="Domyślna czcionka akapitu1"/>
    <w:rsid w:val="009D4189"/>
  </w:style>
  <w:style w:type="character" w:customStyle="1" w:styleId="WW-Domylnaczcionkaakapitu1">
    <w:name w:val="WW-Domyślna czcionka akapitu1"/>
    <w:rsid w:val="009D4189"/>
  </w:style>
  <w:style w:type="character" w:customStyle="1" w:styleId="Znakiprzypiswdolnych">
    <w:name w:val="Znaki przypisów dolnych"/>
    <w:rsid w:val="009D4189"/>
    <w:rPr>
      <w:vertAlign w:val="superscript"/>
    </w:rPr>
  </w:style>
  <w:style w:type="character" w:styleId="Numerstrony">
    <w:name w:val="page number"/>
    <w:rsid w:val="009D4189"/>
  </w:style>
  <w:style w:type="character" w:customStyle="1" w:styleId="Znakinumeracji">
    <w:name w:val="Znaki numeracji"/>
    <w:rsid w:val="009D4189"/>
    <w:rPr>
      <w:rFonts w:ascii="Arial" w:hAnsi="Arial"/>
      <w:b w:val="0"/>
      <w:bCs w:val="0"/>
      <w:sz w:val="20"/>
      <w:szCs w:val="20"/>
    </w:rPr>
  </w:style>
  <w:style w:type="character" w:customStyle="1" w:styleId="Symbolewypunktowania">
    <w:name w:val="Symbole wypunktowania"/>
    <w:rsid w:val="009D4189"/>
    <w:rPr>
      <w:rFonts w:ascii="StarSymbol" w:eastAsia="StarSymbol" w:hAnsi="StarSymbol"/>
      <w:sz w:val="18"/>
      <w:szCs w:val="18"/>
    </w:rPr>
  </w:style>
  <w:style w:type="character" w:styleId="Hipercze">
    <w:name w:val="Hyperlink"/>
    <w:rsid w:val="009D4189"/>
    <w:rPr>
      <w:color w:val="0000FF"/>
      <w:u w:val="single"/>
    </w:rPr>
  </w:style>
  <w:style w:type="character" w:styleId="UyteHipercze">
    <w:name w:val="FollowedHyperlink"/>
    <w:rsid w:val="009D4189"/>
    <w:rPr>
      <w:color w:val="800080"/>
      <w:u w:val="singl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9D4189"/>
  </w:style>
  <w:style w:type="character" w:customStyle="1" w:styleId="WW8Num16z2">
    <w:name w:val="WW8Num16z2"/>
    <w:rsid w:val="009D4189"/>
    <w:rPr>
      <w:rFonts w:ascii="Wingdings" w:hAnsi="Wingdings"/>
    </w:rPr>
  </w:style>
  <w:style w:type="character" w:customStyle="1" w:styleId="WW8Num16z3">
    <w:name w:val="WW8Num16z3"/>
    <w:rsid w:val="009D4189"/>
    <w:rPr>
      <w:rFonts w:ascii="Symbol" w:hAnsi="Symbol"/>
    </w:rPr>
  </w:style>
  <w:style w:type="character" w:customStyle="1" w:styleId="Domylnaczcionkaakapitu5">
    <w:name w:val="Domyślna czcionka akapitu5"/>
    <w:rsid w:val="009D4189"/>
  </w:style>
  <w:style w:type="character" w:customStyle="1" w:styleId="WW8Num2z0">
    <w:name w:val="WW8Num2z0"/>
    <w:rsid w:val="009D4189"/>
    <w:rPr>
      <w:rFonts w:ascii="Symbol" w:hAnsi="Symbol"/>
    </w:rPr>
  </w:style>
  <w:style w:type="character" w:customStyle="1" w:styleId="WW8Num18z2">
    <w:name w:val="WW8Num18z2"/>
    <w:rsid w:val="009D4189"/>
    <w:rPr>
      <w:rFonts w:ascii="Wingdings" w:hAnsi="Wingdings"/>
    </w:rPr>
  </w:style>
  <w:style w:type="character" w:customStyle="1" w:styleId="WW8Num18z3">
    <w:name w:val="WW8Num18z3"/>
    <w:rsid w:val="009D4189"/>
    <w:rPr>
      <w:rFonts w:ascii="Symbol" w:hAnsi="Symbol"/>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9D4189"/>
  </w:style>
  <w:style w:type="character" w:customStyle="1" w:styleId="WW8Num10z3">
    <w:name w:val="WW8Num10z3"/>
    <w:rsid w:val="009D4189"/>
    <w:rPr>
      <w:rFonts w:ascii="Symbol" w:hAnsi="Symbol"/>
    </w:rPr>
  </w:style>
  <w:style w:type="character" w:customStyle="1" w:styleId="WW8Num22z1">
    <w:name w:val="WW8Num22z1"/>
    <w:rsid w:val="009D4189"/>
    <w:rPr>
      <w:rFonts w:ascii="Courier New" w:hAnsi="Courier New"/>
    </w:rPr>
  </w:style>
  <w:style w:type="character" w:customStyle="1" w:styleId="WW8Num22z2">
    <w:name w:val="WW8Num22z2"/>
    <w:rsid w:val="009D4189"/>
    <w:rPr>
      <w:rFonts w:ascii="Wingdings" w:hAnsi="Wingdings"/>
    </w:rPr>
  </w:style>
  <w:style w:type="character" w:customStyle="1" w:styleId="WW8Num22z3">
    <w:name w:val="WW8Num22z3"/>
    <w:rsid w:val="009D4189"/>
    <w:rPr>
      <w:rFonts w:ascii="Symbol" w:hAnsi="Symbol"/>
    </w:rPr>
  </w:style>
  <w:style w:type="character" w:customStyle="1" w:styleId="WW8Num29z1">
    <w:name w:val="WW8Num29z1"/>
    <w:rsid w:val="009D4189"/>
    <w:rPr>
      <w:rFonts w:ascii="Courier New" w:hAnsi="Courier New"/>
    </w:rPr>
  </w:style>
  <w:style w:type="character" w:customStyle="1" w:styleId="WW8Num29z2">
    <w:name w:val="WW8Num29z2"/>
    <w:rsid w:val="009D4189"/>
    <w:rPr>
      <w:rFonts w:ascii="Wingdings" w:hAnsi="Wingdings"/>
    </w:rPr>
  </w:style>
  <w:style w:type="character" w:customStyle="1" w:styleId="WW8Num29z3">
    <w:name w:val="WW8Num29z3"/>
    <w:rsid w:val="009D4189"/>
    <w:rPr>
      <w:rFonts w:ascii="Symbol" w:hAnsi="Symbol"/>
    </w:rPr>
  </w:style>
  <w:style w:type="character" w:customStyle="1" w:styleId="WW8NumSt19z0">
    <w:name w:val="WW8NumSt19z0"/>
    <w:rsid w:val="009D4189"/>
    <w:rPr>
      <w:rFonts w:ascii="Symbol" w:hAnsi="Symbol"/>
    </w:rPr>
  </w:style>
  <w:style w:type="character" w:customStyle="1" w:styleId="WW-Domylnaczcionkaakapitu11">
    <w:name w:val="WW-Domyślna czcionka akapitu11"/>
    <w:rsid w:val="009D418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9D4189"/>
  </w:style>
  <w:style w:type="character" w:customStyle="1" w:styleId="WW-Domylnaczcionkaakapitu111">
    <w:name w:val="WW-Domyślna czcionka akapitu111"/>
    <w:rsid w:val="009D4189"/>
  </w:style>
  <w:style w:type="character" w:customStyle="1" w:styleId="Domylnaczcionkaakapitu4">
    <w:name w:val="Domyślna czcionka akapitu4"/>
    <w:rsid w:val="009D418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9D4189"/>
  </w:style>
  <w:style w:type="character" w:customStyle="1" w:styleId="WW8Num9z4">
    <w:name w:val="WW8Num9z4"/>
    <w:rsid w:val="009D4189"/>
    <w:rPr>
      <w:b w:val="0"/>
      <w:i w:val="0"/>
      <w:sz w:val="20"/>
    </w:rPr>
  </w:style>
  <w:style w:type="character" w:customStyle="1" w:styleId="WW8Num25z2">
    <w:name w:val="WW8Num25z2"/>
    <w:rsid w:val="009D4189"/>
    <w:rPr>
      <w:i w:val="0"/>
    </w:rPr>
  </w:style>
  <w:style w:type="character" w:customStyle="1" w:styleId="WW8Num31z1">
    <w:name w:val="WW8Num31z1"/>
    <w:rsid w:val="009D4189"/>
    <w:rPr>
      <w:rFonts w:ascii="Symbol" w:hAnsi="Symbol"/>
    </w:rPr>
  </w:style>
  <w:style w:type="character" w:customStyle="1" w:styleId="WW8Num33z0">
    <w:name w:val="WW8Num33z0"/>
    <w:rsid w:val="009D4189"/>
    <w:rPr>
      <w:rFonts w:ascii="Wingdings" w:hAnsi="Wingdings"/>
    </w:rPr>
  </w:style>
  <w:style w:type="character" w:customStyle="1" w:styleId="WW8Num33z3">
    <w:name w:val="WW8Num33z3"/>
    <w:rsid w:val="009D4189"/>
    <w:rPr>
      <w:rFonts w:ascii="Symbol" w:hAnsi="Symbol"/>
    </w:rPr>
  </w:style>
  <w:style w:type="character" w:customStyle="1" w:styleId="WW8Num34z1">
    <w:name w:val="WW8Num34z1"/>
    <w:rsid w:val="009D4189"/>
    <w:rPr>
      <w:rFonts w:ascii="Symbol" w:hAnsi="Symbol"/>
    </w:rPr>
  </w:style>
  <w:style w:type="character" w:customStyle="1" w:styleId="WW8Num39z0">
    <w:name w:val="WW8Num39z0"/>
    <w:rsid w:val="009D4189"/>
    <w:rPr>
      <w:rFonts w:ascii="Arial" w:hAnsi="Arial"/>
      <w:b/>
      <w:i w:val="0"/>
      <w:sz w:val="28"/>
    </w:rPr>
  </w:style>
  <w:style w:type="character" w:customStyle="1" w:styleId="WW8Num39z1">
    <w:name w:val="WW8Num39z1"/>
    <w:rsid w:val="009D4189"/>
    <w:rPr>
      <w:b/>
    </w:rPr>
  </w:style>
  <w:style w:type="character" w:customStyle="1" w:styleId="WW8Num40z0">
    <w:name w:val="WW8Num40z0"/>
    <w:rsid w:val="009D4189"/>
    <w:rPr>
      <w:rFonts w:ascii="Arial" w:hAnsi="Arial"/>
      <w:b/>
      <w:i w:val="0"/>
      <w:sz w:val="28"/>
    </w:rPr>
  </w:style>
  <w:style w:type="character" w:customStyle="1" w:styleId="WW8Num42z0">
    <w:name w:val="WW8Num42z0"/>
    <w:rsid w:val="009D4189"/>
    <w:rPr>
      <w:rFonts w:ascii="Wingdings" w:hAnsi="Wingdings"/>
      <w:b/>
      <w:i w:val="0"/>
      <w:sz w:val="28"/>
    </w:rPr>
  </w:style>
  <w:style w:type="character" w:customStyle="1" w:styleId="WW8Num44z0">
    <w:name w:val="WW8Num44z0"/>
    <w:rsid w:val="009D4189"/>
    <w:rPr>
      <w:b/>
    </w:rPr>
  </w:style>
  <w:style w:type="character" w:customStyle="1" w:styleId="WW8Num52z0">
    <w:name w:val="WW8Num52z0"/>
    <w:rsid w:val="009D4189"/>
    <w:rPr>
      <w:i w:val="0"/>
    </w:rPr>
  </w:style>
  <w:style w:type="character" w:customStyle="1" w:styleId="WW8Num56z0">
    <w:name w:val="WW8Num56z0"/>
    <w:rsid w:val="009D4189"/>
    <w:rPr>
      <w:b w:val="0"/>
    </w:rPr>
  </w:style>
  <w:style w:type="character" w:customStyle="1" w:styleId="WW8Num61z0">
    <w:name w:val="WW8Num61z0"/>
    <w:rsid w:val="009D4189"/>
    <w:rPr>
      <w:b w:val="0"/>
      <w:i w:val="0"/>
      <w:sz w:val="20"/>
    </w:rPr>
  </w:style>
  <w:style w:type="character" w:customStyle="1" w:styleId="WW8Num64z1">
    <w:name w:val="WW8Num64z1"/>
    <w:rsid w:val="009D4189"/>
    <w:rPr>
      <w:rFonts w:ascii="Arial" w:eastAsia="Times New Roman" w:hAnsi="Arial" w:cs="Wingdings"/>
    </w:rPr>
  </w:style>
  <w:style w:type="character" w:customStyle="1" w:styleId="Domylnaczcionkaakapitu3">
    <w:name w:val="Domyślna czcionka akapitu3"/>
    <w:rsid w:val="009D4189"/>
  </w:style>
  <w:style w:type="character" w:customStyle="1" w:styleId="WW8Num26z2">
    <w:name w:val="WW8Num26z2"/>
    <w:rsid w:val="009D4189"/>
    <w:rPr>
      <w:i w:val="0"/>
    </w:rPr>
  </w:style>
  <w:style w:type="character" w:customStyle="1" w:styleId="WW8Num32z1">
    <w:name w:val="WW8Num32z1"/>
    <w:rsid w:val="009D4189"/>
    <w:rPr>
      <w:rFonts w:ascii="Symbol" w:hAnsi="Symbol"/>
    </w:rPr>
  </w:style>
  <w:style w:type="character" w:customStyle="1" w:styleId="WW8Num34z3">
    <w:name w:val="WW8Num34z3"/>
    <w:rsid w:val="009D4189"/>
    <w:rPr>
      <w:rFonts w:ascii="Symbol" w:hAnsi="Symbol"/>
    </w:rPr>
  </w:style>
  <w:style w:type="character" w:customStyle="1" w:styleId="WW8Num35z1">
    <w:name w:val="WW8Num35z1"/>
    <w:rsid w:val="009D4189"/>
    <w:rPr>
      <w:rFonts w:ascii="Symbol" w:hAnsi="Symbol"/>
    </w:rPr>
  </w:style>
  <w:style w:type="character" w:customStyle="1" w:styleId="WW8Num40z1">
    <w:name w:val="WW8Num40z1"/>
    <w:rsid w:val="009D4189"/>
    <w:rPr>
      <w:b/>
    </w:rPr>
  </w:style>
  <w:style w:type="character" w:customStyle="1" w:styleId="WW8Num41z0">
    <w:name w:val="WW8Num41z0"/>
    <w:rsid w:val="009D4189"/>
    <w:rPr>
      <w:b/>
    </w:rPr>
  </w:style>
  <w:style w:type="character" w:customStyle="1" w:styleId="WW8Num43z0">
    <w:name w:val="WW8Num43z0"/>
    <w:rsid w:val="009D4189"/>
    <w:rPr>
      <w:rFonts w:ascii="Arial" w:hAnsi="Arial"/>
      <w:b/>
      <w:i w:val="0"/>
      <w:sz w:val="28"/>
    </w:rPr>
  </w:style>
  <w:style w:type="character" w:customStyle="1" w:styleId="WW8Num45z0">
    <w:name w:val="WW8Num45z0"/>
    <w:rsid w:val="009D4189"/>
    <w:rPr>
      <w:rFonts w:ascii="Wingdings" w:hAnsi="Wingdings"/>
    </w:rPr>
  </w:style>
  <w:style w:type="character" w:customStyle="1" w:styleId="WW8Num45z1">
    <w:name w:val="WW8Num45z1"/>
    <w:rsid w:val="009D4189"/>
    <w:rPr>
      <w:rFonts w:ascii="Courier New" w:hAnsi="Courier New"/>
    </w:rPr>
  </w:style>
  <w:style w:type="character" w:customStyle="1" w:styleId="WW8Num45z3">
    <w:name w:val="WW8Num45z3"/>
    <w:rsid w:val="009D4189"/>
    <w:rPr>
      <w:rFonts w:ascii="Symbol" w:hAnsi="Symbol"/>
    </w:rPr>
  </w:style>
  <w:style w:type="character" w:customStyle="1" w:styleId="Domylnaczcionkaakapitu2">
    <w:name w:val="Domyślna czcionka akapitu2"/>
    <w:rsid w:val="009D418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9D4189"/>
  </w:style>
  <w:style w:type="character" w:customStyle="1" w:styleId="WW8Num1z0">
    <w:name w:val="WW8Num1z0"/>
    <w:rsid w:val="009D4189"/>
    <w:rPr>
      <w:rFonts w:ascii="Symbol" w:hAnsi="Symbol"/>
    </w:rPr>
  </w:style>
  <w:style w:type="character" w:customStyle="1" w:styleId="WW8Num10z4">
    <w:name w:val="WW8Num10z4"/>
    <w:rsid w:val="009D4189"/>
    <w:rPr>
      <w:b w:val="0"/>
      <w:i w:val="0"/>
      <w:sz w:val="20"/>
    </w:rPr>
  </w:style>
  <w:style w:type="character" w:customStyle="1" w:styleId="WW8Num27z2">
    <w:name w:val="WW8Num27z2"/>
    <w:rsid w:val="009D4189"/>
    <w:rPr>
      <w:i w:val="0"/>
    </w:rPr>
  </w:style>
  <w:style w:type="character" w:customStyle="1" w:styleId="WW8Num33z1">
    <w:name w:val="WW8Num33z1"/>
    <w:rsid w:val="009D4189"/>
    <w:rPr>
      <w:rFonts w:ascii="Symbol" w:hAnsi="Symbol"/>
    </w:rPr>
  </w:style>
  <w:style w:type="character" w:customStyle="1" w:styleId="WW8Num35z0">
    <w:name w:val="WW8Num35z0"/>
    <w:rsid w:val="009D4189"/>
    <w:rPr>
      <w:rFonts w:ascii="Times New Roman" w:hAnsi="Times New Roman" w:cs="TimesNewRomanPSMT"/>
    </w:rPr>
  </w:style>
  <w:style w:type="character" w:customStyle="1" w:styleId="WW8Num37z0">
    <w:name w:val="WW8Num37z0"/>
    <w:rsid w:val="009D4189"/>
    <w:rPr>
      <w:rFonts w:ascii="Wingdings" w:hAnsi="Wingdings"/>
    </w:rPr>
  </w:style>
  <w:style w:type="character" w:customStyle="1" w:styleId="WW8Num37z3">
    <w:name w:val="WW8Num37z3"/>
    <w:rsid w:val="009D4189"/>
    <w:rPr>
      <w:rFonts w:ascii="Symbol" w:hAnsi="Symbol"/>
    </w:rPr>
  </w:style>
  <w:style w:type="character" w:customStyle="1" w:styleId="WW8Num38z1">
    <w:name w:val="WW8Num38z1"/>
    <w:rsid w:val="009D4189"/>
    <w:rPr>
      <w:rFonts w:ascii="Symbol" w:hAnsi="Symbol"/>
    </w:rPr>
  </w:style>
  <w:style w:type="character" w:customStyle="1" w:styleId="WW8Num43z1">
    <w:name w:val="WW8Num43z1"/>
    <w:rsid w:val="009D4189"/>
    <w:rPr>
      <w:b/>
    </w:rPr>
  </w:style>
  <w:style w:type="character" w:customStyle="1" w:styleId="WW8Num46z1">
    <w:name w:val="WW8Num46z1"/>
    <w:rsid w:val="009D4189"/>
    <w:rPr>
      <w:rFonts w:ascii="Courier New" w:hAnsi="Courier New"/>
    </w:rPr>
  </w:style>
  <w:style w:type="character" w:customStyle="1" w:styleId="WW8Num46z2">
    <w:name w:val="WW8Num46z2"/>
    <w:rsid w:val="009D4189"/>
    <w:rPr>
      <w:rFonts w:ascii="Wingdings" w:hAnsi="Wingdings"/>
    </w:rPr>
  </w:style>
  <w:style w:type="character" w:customStyle="1" w:styleId="WW8Num46z3">
    <w:name w:val="WW8Num46z3"/>
    <w:rsid w:val="009D4189"/>
    <w:rPr>
      <w:rFonts w:ascii="Symbol" w:hAnsi="Symbol"/>
    </w:rPr>
  </w:style>
  <w:style w:type="character" w:styleId="Pogrubienie">
    <w:name w:val="Strong"/>
    <w:uiPriority w:val="22"/>
    <w:qFormat/>
    <w:rsid w:val="009D4189"/>
    <w:rPr>
      <w:b/>
      <w:bCs/>
    </w:rPr>
  </w:style>
  <w:style w:type="character" w:customStyle="1" w:styleId="WW-Absatz-Standardschriftart12">
    <w:name w:val="WW-Absatz-Standardschriftart12"/>
    <w:rsid w:val="009D4189"/>
  </w:style>
  <w:style w:type="character" w:customStyle="1" w:styleId="WW8Num7z1">
    <w:name w:val="WW8Num7z1"/>
    <w:rsid w:val="009D4189"/>
    <w:rPr>
      <w:i/>
    </w:rPr>
  </w:style>
  <w:style w:type="character" w:customStyle="1" w:styleId="WW-Absatz-Standardschriftart123">
    <w:name w:val="WW-Absatz-Standardschriftart123"/>
    <w:rsid w:val="009D4189"/>
  </w:style>
  <w:style w:type="character" w:styleId="Uwydatnienie">
    <w:name w:val="Emphasis"/>
    <w:uiPriority w:val="20"/>
    <w:qFormat/>
    <w:rsid w:val="009D4189"/>
    <w:rPr>
      <w:i/>
      <w:iCs/>
    </w:rPr>
  </w:style>
  <w:style w:type="character" w:customStyle="1" w:styleId="Odwoanieprzypisudolnego1">
    <w:name w:val="Odwołanie przypisu dolnego1"/>
    <w:rsid w:val="009D4189"/>
    <w:rPr>
      <w:vertAlign w:val="superscript"/>
    </w:rPr>
  </w:style>
  <w:style w:type="character" w:customStyle="1" w:styleId="StopkaZnak">
    <w:name w:val="Stopka Znak"/>
    <w:rsid w:val="009D4189"/>
    <w:rPr>
      <w:rFonts w:cs="TimesNewRomanPSMT"/>
      <w:kern w:val="1"/>
      <w:sz w:val="24"/>
      <w:szCs w:val="24"/>
    </w:rPr>
  </w:style>
  <w:style w:type="character" w:customStyle="1" w:styleId="TekstdymkaZnak">
    <w:name w:val="Tekst dymka Znak"/>
    <w:rsid w:val="009D4189"/>
    <w:rPr>
      <w:rFonts w:ascii="Tahoma" w:hAnsi="Tahoma" w:cs="Tahoma"/>
      <w:kern w:val="1"/>
      <w:sz w:val="16"/>
      <w:szCs w:val="16"/>
    </w:rPr>
  </w:style>
  <w:style w:type="character" w:customStyle="1" w:styleId="NagwekZnak">
    <w:name w:val="Nagłówek Znak"/>
    <w:rsid w:val="009D4189"/>
    <w:rPr>
      <w:rFonts w:ascii="Arial" w:eastAsia="MS Gothic" w:hAnsi="Arial" w:cs="TimesNewRomanPSMT"/>
      <w:kern w:val="1"/>
      <w:sz w:val="28"/>
      <w:szCs w:val="28"/>
    </w:rPr>
  </w:style>
  <w:style w:type="character" w:styleId="Odwoanieprzypisudolnego">
    <w:name w:val="footnote reference"/>
    <w:uiPriority w:val="99"/>
    <w:semiHidden/>
    <w:rsid w:val="009D4189"/>
    <w:rPr>
      <w:vertAlign w:val="superscript"/>
    </w:rPr>
  </w:style>
  <w:style w:type="character" w:styleId="Odwoanieprzypisukocowego">
    <w:name w:val="endnote reference"/>
    <w:semiHidden/>
    <w:rsid w:val="009D4189"/>
    <w:rPr>
      <w:vertAlign w:val="superscript"/>
    </w:rPr>
  </w:style>
  <w:style w:type="character" w:customStyle="1" w:styleId="Znakiprzypiswkocowych">
    <w:name w:val="Znaki przypisów końcowych"/>
    <w:rsid w:val="009D4189"/>
  </w:style>
  <w:style w:type="paragraph" w:customStyle="1" w:styleId="Nagwek90">
    <w:name w:val="Nagłówek9"/>
    <w:basedOn w:val="Normalny"/>
    <w:next w:val="Tekstpodstawowy"/>
    <w:rsid w:val="009D4189"/>
    <w:pPr>
      <w:keepNext/>
      <w:suppressAutoHyphens/>
      <w:spacing w:before="240" w:after="120" w:line="240" w:lineRule="auto"/>
    </w:pPr>
    <w:rPr>
      <w:rFonts w:ascii="Arial" w:eastAsia="Lucida Sans Unicode" w:hAnsi="Arial" w:cs="Tahoma"/>
      <w:kern w:val="1"/>
      <w:sz w:val="28"/>
      <w:szCs w:val="28"/>
      <w:lang w:eastAsia="ar-SA"/>
    </w:rPr>
  </w:style>
  <w:style w:type="paragraph" w:styleId="Tekstpodstawowy">
    <w:name w:val="Body Text"/>
    <w:basedOn w:val="Normalny"/>
    <w:link w:val="TekstpodstawowyZnak"/>
    <w:rsid w:val="009D4189"/>
    <w:pPr>
      <w:suppressAutoHyphens/>
      <w:spacing w:after="0" w:line="240" w:lineRule="auto"/>
      <w:jc w:val="both"/>
    </w:pPr>
    <w:rPr>
      <w:rFonts w:ascii="Arial" w:eastAsia="Times New Roman" w:hAnsi="Arial" w:cs="Times New Roman"/>
      <w:b/>
      <w:bCs/>
      <w:i/>
      <w:iCs/>
      <w:kern w:val="1"/>
      <w:sz w:val="24"/>
      <w:szCs w:val="24"/>
      <w:lang w:eastAsia="ar-SA"/>
    </w:rPr>
  </w:style>
  <w:style w:type="character" w:customStyle="1" w:styleId="TekstpodstawowyZnak">
    <w:name w:val="Tekst podstawowy Znak"/>
    <w:basedOn w:val="Domylnaczcionkaakapitu"/>
    <w:link w:val="Tekstpodstawowy"/>
    <w:rsid w:val="009D4189"/>
    <w:rPr>
      <w:rFonts w:ascii="Arial" w:eastAsia="Times New Roman" w:hAnsi="Arial" w:cs="Times New Roman"/>
      <w:b/>
      <w:bCs/>
      <w:i/>
      <w:iCs/>
      <w:kern w:val="1"/>
      <w:sz w:val="24"/>
      <w:szCs w:val="24"/>
      <w:lang w:eastAsia="ar-SA"/>
    </w:rPr>
  </w:style>
  <w:style w:type="paragraph" w:styleId="Lista">
    <w:name w:val="List"/>
    <w:basedOn w:val="Normalny"/>
    <w:rsid w:val="009D4189"/>
    <w:pPr>
      <w:suppressAutoHyphens/>
      <w:spacing w:after="120" w:line="240" w:lineRule="auto"/>
      <w:ind w:left="2835" w:hanging="1417"/>
      <w:jc w:val="both"/>
    </w:pPr>
    <w:rPr>
      <w:rFonts w:ascii="Arial" w:eastAsia="Times New Roman" w:hAnsi="Arial" w:cs="TimesNewRomanPSMT"/>
      <w:kern w:val="1"/>
      <w:szCs w:val="20"/>
      <w:lang w:eastAsia="ar-SA"/>
    </w:rPr>
  </w:style>
  <w:style w:type="paragraph" w:customStyle="1" w:styleId="Podpis9">
    <w:name w:val="Podpis9"/>
    <w:basedOn w:val="Normalny"/>
    <w:rsid w:val="009D4189"/>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Indeks">
    <w:name w:val="Indeks"/>
    <w:basedOn w:val="Normalny"/>
    <w:rsid w:val="009D4189"/>
    <w:pPr>
      <w:suppressLineNumbers/>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Nagwek80">
    <w:name w:val="Nagłówek8"/>
    <w:basedOn w:val="Normalny"/>
    <w:next w:val="Tekstpodstawowy"/>
    <w:rsid w:val="009D4189"/>
    <w:pPr>
      <w:keepNext/>
      <w:suppressAutoHyphens/>
      <w:spacing w:before="240" w:after="120" w:line="240" w:lineRule="auto"/>
    </w:pPr>
    <w:rPr>
      <w:rFonts w:ascii="Arial" w:eastAsia="Tahoma" w:hAnsi="Arial" w:cs="TimesNewRomanPSMT"/>
      <w:kern w:val="1"/>
      <w:sz w:val="28"/>
      <w:szCs w:val="28"/>
      <w:lang w:eastAsia="ar-SA"/>
    </w:rPr>
  </w:style>
  <w:style w:type="paragraph" w:customStyle="1" w:styleId="Podpis8">
    <w:name w:val="Podpis8"/>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70">
    <w:name w:val="Nagłówek7"/>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7">
    <w:name w:val="Podpis7"/>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60">
    <w:name w:val="Nagłówek6"/>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6">
    <w:name w:val="Podpis6"/>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50">
    <w:name w:val="Nagłówek5"/>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5">
    <w:name w:val="Podpis5"/>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styleId="Tekstpodstawowywcity">
    <w:name w:val="Body Text Indent"/>
    <w:basedOn w:val="Normalny"/>
    <w:link w:val="TekstpodstawowywcityZnak"/>
    <w:rsid w:val="009D4189"/>
    <w:pPr>
      <w:suppressAutoHyphens/>
      <w:spacing w:after="0" w:line="240" w:lineRule="auto"/>
      <w:ind w:left="290" w:hanging="290"/>
      <w:jc w:val="both"/>
    </w:pPr>
    <w:rPr>
      <w:rFonts w:ascii="Arial" w:eastAsia="Times New Roman" w:hAnsi="Arial" w:cs="Times New Roman"/>
      <w:kern w:val="1"/>
      <w:sz w:val="18"/>
      <w:szCs w:val="24"/>
      <w:lang w:eastAsia="ar-SA"/>
    </w:rPr>
  </w:style>
  <w:style w:type="character" w:customStyle="1" w:styleId="TekstpodstawowywcityZnak">
    <w:name w:val="Tekst podstawowy wcięty Znak"/>
    <w:basedOn w:val="Domylnaczcionkaakapitu"/>
    <w:link w:val="Tekstpodstawowywcity"/>
    <w:rsid w:val="009D4189"/>
    <w:rPr>
      <w:rFonts w:ascii="Arial" w:eastAsia="Times New Roman" w:hAnsi="Arial" w:cs="Times New Roman"/>
      <w:kern w:val="1"/>
      <w:sz w:val="18"/>
      <w:szCs w:val="24"/>
      <w:lang w:eastAsia="ar-SA"/>
    </w:rPr>
  </w:style>
  <w:style w:type="paragraph" w:styleId="Nagwek">
    <w:name w:val="header"/>
    <w:basedOn w:val="Normalny"/>
    <w:next w:val="Tekstpodstawowy"/>
    <w:link w:val="NagwekZnak1"/>
    <w:rsid w:val="009D4189"/>
    <w:pPr>
      <w:keepNext/>
      <w:suppressAutoHyphens/>
      <w:spacing w:before="240" w:after="120" w:line="240" w:lineRule="auto"/>
    </w:pPr>
    <w:rPr>
      <w:rFonts w:ascii="Arial" w:eastAsia="MS Gothic" w:hAnsi="Arial" w:cs="Times New Roman"/>
      <w:kern w:val="1"/>
      <w:sz w:val="28"/>
      <w:szCs w:val="28"/>
      <w:lang w:eastAsia="ar-SA"/>
    </w:rPr>
  </w:style>
  <w:style w:type="character" w:customStyle="1" w:styleId="NagwekZnak1">
    <w:name w:val="Nagłówek Znak1"/>
    <w:basedOn w:val="Domylnaczcionkaakapitu"/>
    <w:link w:val="Nagwek"/>
    <w:rsid w:val="009D4189"/>
    <w:rPr>
      <w:rFonts w:ascii="Arial" w:eastAsia="MS Gothic" w:hAnsi="Arial" w:cs="Times New Roman"/>
      <w:kern w:val="1"/>
      <w:sz w:val="28"/>
      <w:szCs w:val="28"/>
      <w:lang w:eastAsia="ar-SA"/>
    </w:rPr>
  </w:style>
  <w:style w:type="paragraph" w:styleId="Stopka">
    <w:name w:val="footer"/>
    <w:basedOn w:val="Normalny"/>
    <w:link w:val="StopkaZnak1"/>
    <w:rsid w:val="009D4189"/>
    <w:pPr>
      <w:tabs>
        <w:tab w:val="center" w:pos="4536"/>
        <w:tab w:val="right" w:pos="9072"/>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StopkaZnak1">
    <w:name w:val="Stopka Znak1"/>
    <w:basedOn w:val="Domylnaczcionkaakapitu"/>
    <w:link w:val="Stopka"/>
    <w:rsid w:val="009D4189"/>
    <w:rPr>
      <w:rFonts w:ascii="Times New Roman" w:eastAsia="Times New Roman" w:hAnsi="Times New Roman" w:cs="Times New Roman"/>
      <w:kern w:val="1"/>
      <w:sz w:val="24"/>
      <w:szCs w:val="24"/>
      <w:lang w:eastAsia="ar-SA"/>
    </w:rPr>
  </w:style>
  <w:style w:type="paragraph" w:customStyle="1" w:styleId="Zawartotabeli">
    <w:name w:val="Zawartość tabeli"/>
    <w:basedOn w:val="Normalny"/>
    <w:rsid w:val="009D4189"/>
    <w:pPr>
      <w:suppressLineNumbers/>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Nagwektabeli">
    <w:name w:val="Nagłówek tabeli"/>
    <w:basedOn w:val="Zawartotabeli"/>
    <w:rsid w:val="009D4189"/>
    <w:pPr>
      <w:jc w:val="center"/>
    </w:pPr>
    <w:rPr>
      <w:b/>
      <w:bCs/>
      <w:i/>
      <w:iCs/>
    </w:rPr>
  </w:style>
  <w:style w:type="paragraph" w:customStyle="1" w:styleId="Zawartoramki">
    <w:name w:val="Zawartość ramki"/>
    <w:basedOn w:val="Tekstpodstawowy"/>
    <w:rsid w:val="009D4189"/>
  </w:style>
  <w:style w:type="paragraph" w:styleId="Tekstprzypisudolnego">
    <w:name w:val="footnote text"/>
    <w:basedOn w:val="Normalny"/>
    <w:link w:val="TekstprzypisudolnegoZnak"/>
    <w:rsid w:val="009D4189"/>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TekstprzypisudolnegoZnak">
    <w:name w:val="Tekst przypisu dolnego Znak"/>
    <w:basedOn w:val="Domylnaczcionkaakapitu"/>
    <w:link w:val="Tekstprzypisudolnego"/>
    <w:rsid w:val="009D4189"/>
    <w:rPr>
      <w:rFonts w:ascii="Times New Roman" w:eastAsia="Times New Roman" w:hAnsi="Times New Roman" w:cs="Times New Roman"/>
      <w:kern w:val="1"/>
      <w:sz w:val="20"/>
      <w:szCs w:val="20"/>
      <w:lang w:eastAsia="ar-SA"/>
    </w:rPr>
  </w:style>
  <w:style w:type="paragraph" w:styleId="Spistreci1">
    <w:name w:val="toc 1"/>
    <w:basedOn w:val="Normalny"/>
    <w:next w:val="Normalny"/>
    <w:rsid w:val="009D4189"/>
    <w:pPr>
      <w:suppressAutoHyphens/>
      <w:spacing w:before="120" w:after="120" w:line="240" w:lineRule="auto"/>
    </w:pPr>
    <w:rPr>
      <w:rFonts w:ascii="Calibri" w:eastAsia="Times New Roman" w:hAnsi="Calibri" w:cs="TimesNewRomanPSMT"/>
      <w:b/>
      <w:bCs/>
      <w:caps/>
      <w:kern w:val="1"/>
      <w:sz w:val="20"/>
      <w:szCs w:val="20"/>
      <w:lang w:eastAsia="ar-SA"/>
    </w:rPr>
  </w:style>
  <w:style w:type="paragraph" w:styleId="Spistreci2">
    <w:name w:val="toc 2"/>
    <w:basedOn w:val="Indeks"/>
    <w:rsid w:val="009D4189"/>
    <w:pPr>
      <w:suppressLineNumbers w:val="0"/>
      <w:ind w:left="240"/>
    </w:pPr>
    <w:rPr>
      <w:rFonts w:ascii="Calibri" w:hAnsi="Calibri"/>
      <w:smallCaps/>
      <w:sz w:val="20"/>
      <w:szCs w:val="20"/>
    </w:rPr>
  </w:style>
  <w:style w:type="paragraph" w:styleId="Spistreci3">
    <w:name w:val="toc 3"/>
    <w:basedOn w:val="Indeks"/>
    <w:semiHidden/>
    <w:rsid w:val="009D4189"/>
    <w:pPr>
      <w:suppressLineNumbers w:val="0"/>
      <w:ind w:left="480"/>
    </w:pPr>
    <w:rPr>
      <w:rFonts w:ascii="Calibri" w:hAnsi="Calibri"/>
      <w:i/>
      <w:iCs/>
      <w:sz w:val="20"/>
      <w:szCs w:val="20"/>
    </w:rPr>
  </w:style>
  <w:style w:type="paragraph" w:styleId="Spistreci4">
    <w:name w:val="toc 4"/>
    <w:basedOn w:val="Normalny"/>
    <w:next w:val="Normalny"/>
    <w:semiHidden/>
    <w:rsid w:val="009D4189"/>
    <w:pPr>
      <w:suppressAutoHyphens/>
      <w:spacing w:after="0" w:line="240" w:lineRule="auto"/>
      <w:ind w:left="720"/>
    </w:pPr>
    <w:rPr>
      <w:rFonts w:ascii="Calibri" w:eastAsia="Times New Roman" w:hAnsi="Calibri" w:cs="TimesNewRomanPSMT"/>
      <w:kern w:val="1"/>
      <w:sz w:val="18"/>
      <w:szCs w:val="18"/>
      <w:lang w:eastAsia="ar-SA"/>
    </w:rPr>
  </w:style>
  <w:style w:type="paragraph" w:styleId="Spistreci5">
    <w:name w:val="toc 5"/>
    <w:basedOn w:val="Indeks"/>
    <w:semiHidden/>
    <w:rsid w:val="009D4189"/>
    <w:pPr>
      <w:suppressLineNumbers w:val="0"/>
      <w:ind w:left="960"/>
    </w:pPr>
    <w:rPr>
      <w:rFonts w:ascii="Calibri" w:hAnsi="Calibri"/>
      <w:sz w:val="18"/>
      <w:szCs w:val="18"/>
    </w:rPr>
  </w:style>
  <w:style w:type="paragraph" w:styleId="Spistreci6">
    <w:name w:val="toc 6"/>
    <w:basedOn w:val="Indeks"/>
    <w:semiHidden/>
    <w:rsid w:val="009D4189"/>
    <w:pPr>
      <w:suppressLineNumbers w:val="0"/>
      <w:ind w:left="1200"/>
    </w:pPr>
    <w:rPr>
      <w:rFonts w:ascii="Calibri" w:hAnsi="Calibri"/>
      <w:sz w:val="18"/>
      <w:szCs w:val="18"/>
    </w:rPr>
  </w:style>
  <w:style w:type="paragraph" w:styleId="Spistreci7">
    <w:name w:val="toc 7"/>
    <w:basedOn w:val="Indeks"/>
    <w:semiHidden/>
    <w:rsid w:val="009D4189"/>
    <w:pPr>
      <w:suppressLineNumbers w:val="0"/>
      <w:ind w:left="1440"/>
    </w:pPr>
    <w:rPr>
      <w:rFonts w:ascii="Calibri" w:hAnsi="Calibri"/>
      <w:sz w:val="18"/>
      <w:szCs w:val="18"/>
    </w:rPr>
  </w:style>
  <w:style w:type="paragraph" w:styleId="Spistreci8">
    <w:name w:val="toc 8"/>
    <w:basedOn w:val="Indeks"/>
    <w:semiHidden/>
    <w:rsid w:val="009D4189"/>
    <w:pPr>
      <w:suppressLineNumbers w:val="0"/>
      <w:ind w:left="1680"/>
    </w:pPr>
    <w:rPr>
      <w:rFonts w:ascii="Calibri" w:hAnsi="Calibri"/>
      <w:sz w:val="18"/>
      <w:szCs w:val="18"/>
    </w:rPr>
  </w:style>
  <w:style w:type="paragraph" w:styleId="Spistreci9">
    <w:name w:val="toc 9"/>
    <w:basedOn w:val="Indeks"/>
    <w:semiHidden/>
    <w:rsid w:val="009D4189"/>
    <w:pPr>
      <w:suppressLineNumbers w:val="0"/>
      <w:ind w:left="1920"/>
    </w:pPr>
    <w:rPr>
      <w:rFonts w:ascii="Calibri" w:hAnsi="Calibri"/>
      <w:sz w:val="18"/>
      <w:szCs w:val="18"/>
    </w:rPr>
  </w:style>
  <w:style w:type="paragraph" w:customStyle="1" w:styleId="Spistreci10">
    <w:name w:val="Spis treści 10"/>
    <w:basedOn w:val="Indeks"/>
    <w:rsid w:val="009D4189"/>
    <w:pPr>
      <w:tabs>
        <w:tab w:val="right" w:leader="dot" w:pos="9637"/>
      </w:tabs>
      <w:ind w:left="2547"/>
    </w:pPr>
  </w:style>
  <w:style w:type="paragraph" w:styleId="Tytu">
    <w:name w:val="Title"/>
    <w:basedOn w:val="Normalny"/>
    <w:next w:val="Podtytu"/>
    <w:link w:val="TytuZnak"/>
    <w:qFormat/>
    <w:rsid w:val="009D4189"/>
    <w:pPr>
      <w:suppressAutoHyphens/>
      <w:spacing w:after="120" w:line="240" w:lineRule="auto"/>
      <w:jc w:val="center"/>
    </w:pPr>
    <w:rPr>
      <w:rFonts w:ascii="Arial" w:eastAsia="Times New Roman" w:hAnsi="Arial" w:cs="Times New Roman"/>
      <w:b/>
      <w:kern w:val="1"/>
      <w:sz w:val="40"/>
      <w:szCs w:val="20"/>
      <w:lang w:eastAsia="ar-SA"/>
    </w:rPr>
  </w:style>
  <w:style w:type="character" w:customStyle="1" w:styleId="TytuZnak">
    <w:name w:val="Tytuł Znak"/>
    <w:basedOn w:val="Domylnaczcionkaakapitu"/>
    <w:link w:val="Tytu"/>
    <w:rsid w:val="009D4189"/>
    <w:rPr>
      <w:rFonts w:ascii="Arial" w:eastAsia="Times New Roman" w:hAnsi="Arial" w:cs="Times New Roman"/>
      <w:b/>
      <w:kern w:val="1"/>
      <w:sz w:val="40"/>
      <w:szCs w:val="20"/>
      <w:lang w:eastAsia="ar-SA"/>
    </w:rPr>
  </w:style>
  <w:style w:type="paragraph" w:styleId="Podtytu">
    <w:name w:val="Subtitle"/>
    <w:basedOn w:val="Nagwek80"/>
    <w:next w:val="Tekstpodstawowy"/>
    <w:link w:val="PodtytuZnak"/>
    <w:qFormat/>
    <w:rsid w:val="009D4189"/>
    <w:pPr>
      <w:jc w:val="center"/>
    </w:pPr>
    <w:rPr>
      <w:rFonts w:cs="Times New Roman"/>
      <w:i/>
      <w:iCs/>
      <w:lang/>
    </w:rPr>
  </w:style>
  <w:style w:type="character" w:customStyle="1" w:styleId="PodtytuZnak">
    <w:name w:val="Podtytuł Znak"/>
    <w:basedOn w:val="Domylnaczcionkaakapitu"/>
    <w:link w:val="Podtytu"/>
    <w:rsid w:val="009D4189"/>
    <w:rPr>
      <w:rFonts w:ascii="Arial" w:eastAsia="Tahoma" w:hAnsi="Arial" w:cs="Times New Roman"/>
      <w:i/>
      <w:iCs/>
      <w:kern w:val="1"/>
      <w:sz w:val="28"/>
      <w:szCs w:val="28"/>
      <w:lang w:eastAsia="ar-SA"/>
    </w:rPr>
  </w:style>
  <w:style w:type="paragraph" w:customStyle="1" w:styleId="Nagwek10">
    <w:name w:val="Nagłówek1"/>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Liniapozioma">
    <w:name w:val="Linia pozioma"/>
    <w:basedOn w:val="Normalny"/>
    <w:next w:val="Tekstpodstawowy"/>
    <w:rsid w:val="009D4189"/>
    <w:pPr>
      <w:suppressLineNumbers/>
      <w:pBdr>
        <w:bottom w:val="double" w:sz="1" w:space="0" w:color="808080"/>
      </w:pBdr>
      <w:suppressAutoHyphens/>
      <w:spacing w:after="283" w:line="240" w:lineRule="auto"/>
    </w:pPr>
    <w:rPr>
      <w:rFonts w:ascii="Times New Roman" w:eastAsia="Times New Roman" w:hAnsi="Times New Roman" w:cs="TimesNewRomanPSMT"/>
      <w:kern w:val="1"/>
      <w:sz w:val="12"/>
      <w:szCs w:val="12"/>
      <w:lang w:eastAsia="ar-SA"/>
    </w:rPr>
  </w:style>
  <w:style w:type="paragraph" w:customStyle="1" w:styleId="Nagwek40">
    <w:name w:val="Nagłówek4"/>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4">
    <w:name w:val="Podpis4"/>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30">
    <w:name w:val="Nagłówek3"/>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3">
    <w:name w:val="Podpis3"/>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20">
    <w:name w:val="Nagłówek2"/>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2">
    <w:name w:val="Podpis2"/>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Podpis1">
    <w:name w:val="Podpis1"/>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Tekstpodstawowywcity21">
    <w:name w:val="Tekst podstawowy wcięty 21"/>
    <w:basedOn w:val="Normalny"/>
    <w:rsid w:val="009D4189"/>
    <w:pPr>
      <w:suppressAutoHyphens/>
      <w:spacing w:after="0" w:line="240" w:lineRule="auto"/>
      <w:ind w:left="290"/>
      <w:jc w:val="both"/>
    </w:pPr>
    <w:rPr>
      <w:rFonts w:ascii="Arial" w:eastAsia="Times New Roman" w:hAnsi="Arial" w:cs="Wingdings"/>
      <w:kern w:val="1"/>
      <w:sz w:val="18"/>
      <w:szCs w:val="24"/>
      <w:lang w:eastAsia="ar-SA"/>
    </w:rPr>
  </w:style>
  <w:style w:type="paragraph" w:customStyle="1" w:styleId="Tekstpodstawowy21">
    <w:name w:val="Tekst podstawowy 21"/>
    <w:basedOn w:val="Normalny"/>
    <w:rsid w:val="009D4189"/>
    <w:pPr>
      <w:suppressAutoHyphens/>
      <w:overflowPunct w:val="0"/>
      <w:autoSpaceDE w:val="0"/>
      <w:spacing w:after="0" w:line="240" w:lineRule="auto"/>
      <w:ind w:left="1080"/>
      <w:jc w:val="both"/>
      <w:textAlignment w:val="baseline"/>
    </w:pPr>
    <w:rPr>
      <w:rFonts w:ascii="Times New Roman" w:eastAsia="Times New Roman" w:hAnsi="Times New Roman" w:cs="TimesNewRomanPSMT"/>
      <w:kern w:val="1"/>
      <w:szCs w:val="20"/>
      <w:lang w:eastAsia="ar-SA"/>
    </w:rPr>
  </w:style>
  <w:style w:type="paragraph" w:customStyle="1" w:styleId="Tekstpodstawowy31">
    <w:name w:val="Tekst podstawowy 31"/>
    <w:basedOn w:val="Normalny"/>
    <w:rsid w:val="009D4189"/>
    <w:pPr>
      <w:suppressAutoHyphens/>
      <w:overflowPunct w:val="0"/>
      <w:autoSpaceDE w:val="0"/>
      <w:spacing w:after="0" w:line="240" w:lineRule="auto"/>
      <w:jc w:val="both"/>
      <w:textAlignment w:val="baseline"/>
    </w:pPr>
    <w:rPr>
      <w:rFonts w:ascii="Times New Roman" w:eastAsia="Times New Roman" w:hAnsi="Times New Roman" w:cs="TimesNewRomanPSMT"/>
      <w:color w:val="000000"/>
      <w:kern w:val="1"/>
      <w:szCs w:val="20"/>
      <w:lang w:eastAsia="ar-SA"/>
    </w:rPr>
  </w:style>
  <w:style w:type="paragraph" w:styleId="NormalnyWeb">
    <w:name w:val="Normal (Web)"/>
    <w:basedOn w:val="Normalny"/>
    <w:uiPriority w:val="99"/>
    <w:rsid w:val="009D4189"/>
    <w:pPr>
      <w:suppressAutoHyphens/>
      <w:spacing w:before="100" w:after="100" w:line="240" w:lineRule="auto"/>
      <w:jc w:val="both"/>
    </w:pPr>
    <w:rPr>
      <w:rFonts w:ascii="Times New Roman" w:eastAsia="Times New Roman" w:hAnsi="Times New Roman" w:cs="TimesNewRomanPSMT"/>
      <w:kern w:val="1"/>
      <w:sz w:val="20"/>
      <w:szCs w:val="20"/>
      <w:lang w:eastAsia="ar-SA"/>
    </w:rPr>
  </w:style>
  <w:style w:type="paragraph" w:customStyle="1" w:styleId="Tekstkomentarza1">
    <w:name w:val="Tekst komentarza1"/>
    <w:basedOn w:val="Normalny"/>
    <w:rsid w:val="009D4189"/>
    <w:pPr>
      <w:suppressAutoHyphens/>
      <w:spacing w:after="0" w:line="240" w:lineRule="auto"/>
    </w:pPr>
    <w:rPr>
      <w:rFonts w:ascii="Times New Roman" w:eastAsia="Times New Roman" w:hAnsi="Times New Roman" w:cs="TimesNewRomanPSMT"/>
      <w:kern w:val="1"/>
      <w:sz w:val="20"/>
      <w:szCs w:val="20"/>
      <w:lang w:eastAsia="ar-SA"/>
    </w:rPr>
  </w:style>
  <w:style w:type="paragraph" w:customStyle="1" w:styleId="Tekstpodstawowywcity31">
    <w:name w:val="Tekst podstawowy wcięty 31"/>
    <w:basedOn w:val="Normalny"/>
    <w:rsid w:val="009D4189"/>
    <w:pPr>
      <w:tabs>
        <w:tab w:val="left" w:pos="360"/>
      </w:tabs>
      <w:suppressAutoHyphens/>
      <w:spacing w:after="0" w:line="240" w:lineRule="auto"/>
      <w:ind w:left="360"/>
      <w:jc w:val="both"/>
    </w:pPr>
    <w:rPr>
      <w:rFonts w:ascii="Arial" w:eastAsia="Times New Roman" w:hAnsi="Arial" w:cs="TimesNewRomanPSMT"/>
      <w:kern w:val="1"/>
      <w:sz w:val="24"/>
      <w:szCs w:val="24"/>
      <w:lang w:eastAsia="ar-SA"/>
    </w:rPr>
  </w:style>
  <w:style w:type="paragraph" w:customStyle="1" w:styleId="Standard">
    <w:name w:val="Standard"/>
    <w:rsid w:val="009D4189"/>
    <w:pPr>
      <w:widowControl w:val="0"/>
      <w:suppressAutoHyphens/>
      <w:autoSpaceDE w:val="0"/>
      <w:spacing w:after="0" w:line="240" w:lineRule="auto"/>
    </w:pPr>
    <w:rPr>
      <w:rFonts w:ascii="Times New Roman" w:eastAsia="Arial" w:hAnsi="Times New Roman" w:cs="TimesNewRomanPSMT"/>
      <w:kern w:val="1"/>
      <w:sz w:val="24"/>
      <w:szCs w:val="24"/>
      <w:lang w:eastAsia="ar-SA"/>
    </w:rPr>
  </w:style>
  <w:style w:type="paragraph" w:customStyle="1" w:styleId="Tekstdugiegocytatu">
    <w:name w:val="Tekst długiego cytatu"/>
    <w:basedOn w:val="Normalny"/>
    <w:rsid w:val="009D4189"/>
    <w:pPr>
      <w:suppressAutoHyphens/>
      <w:spacing w:before="100" w:after="100" w:line="240" w:lineRule="auto"/>
      <w:ind w:left="567" w:right="-3"/>
    </w:pPr>
    <w:rPr>
      <w:rFonts w:ascii="Arial" w:eastAsia="Times New Roman" w:hAnsi="Arial" w:cs="Wingdings"/>
      <w:b/>
      <w:bCs/>
      <w:i/>
      <w:iCs/>
      <w:kern w:val="1"/>
      <w:sz w:val="18"/>
      <w:szCs w:val="18"/>
      <w:lang w:eastAsia="ar-SA"/>
    </w:rPr>
  </w:style>
  <w:style w:type="paragraph" w:customStyle="1" w:styleId="Lista21">
    <w:name w:val="Lista 21"/>
    <w:basedOn w:val="Normalny"/>
    <w:rsid w:val="009D4189"/>
    <w:pPr>
      <w:suppressAutoHyphens/>
      <w:spacing w:after="0" w:line="240" w:lineRule="auto"/>
      <w:ind w:left="566" w:hanging="283"/>
    </w:pPr>
    <w:rPr>
      <w:rFonts w:ascii="Times New Roman" w:eastAsia="Times New Roman" w:hAnsi="Times New Roman" w:cs="TimesNewRomanPSMT"/>
      <w:kern w:val="1"/>
      <w:sz w:val="24"/>
      <w:szCs w:val="24"/>
      <w:lang w:eastAsia="ar-SA"/>
    </w:rPr>
  </w:style>
  <w:style w:type="paragraph" w:customStyle="1" w:styleId="Style1">
    <w:name w:val="Style1"/>
    <w:basedOn w:val="Normalny"/>
    <w:rsid w:val="009D4189"/>
    <w:pPr>
      <w:suppressAutoHyphens/>
      <w:spacing w:after="120" w:line="240" w:lineRule="auto"/>
      <w:jc w:val="both"/>
    </w:pPr>
    <w:rPr>
      <w:rFonts w:ascii="Arial" w:eastAsia="Times New Roman" w:hAnsi="Arial" w:cs="TimesNewRomanPSMT"/>
      <w:kern w:val="1"/>
      <w:sz w:val="20"/>
      <w:szCs w:val="20"/>
      <w:lang w:eastAsia="ar-SA"/>
    </w:rPr>
  </w:style>
  <w:style w:type="paragraph" w:customStyle="1" w:styleId="Style2">
    <w:name w:val="Style2"/>
    <w:basedOn w:val="Normalny"/>
    <w:rsid w:val="009D4189"/>
    <w:pPr>
      <w:keepNext/>
      <w:suppressAutoHyphens/>
      <w:spacing w:after="120" w:line="240" w:lineRule="auto"/>
      <w:jc w:val="both"/>
    </w:pPr>
    <w:rPr>
      <w:rFonts w:ascii="Arial" w:eastAsia="Times New Roman" w:hAnsi="Arial" w:cs="TimesNewRomanPSMT"/>
      <w:kern w:val="1"/>
      <w:sz w:val="20"/>
      <w:szCs w:val="20"/>
      <w:lang w:eastAsia="ar-SA"/>
    </w:rPr>
  </w:style>
  <w:style w:type="paragraph" w:customStyle="1" w:styleId="Listawypunktowana1">
    <w:name w:val="Lista wypunktowana1"/>
    <w:basedOn w:val="Normalny"/>
    <w:rsid w:val="009D4189"/>
    <w:pPr>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Listawypunktowana2">
    <w:name w:val="Lista wypunktowana 2"/>
    <w:basedOn w:val="Normalny"/>
    <w:rsid w:val="009D4189"/>
    <w:pPr>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Styl1">
    <w:name w:val="Styl1"/>
    <w:basedOn w:val="Normalny"/>
    <w:rsid w:val="009D4189"/>
    <w:pPr>
      <w:suppressAutoHyphens/>
      <w:autoSpaceDE w:val="0"/>
      <w:spacing w:after="0" w:line="240" w:lineRule="auto"/>
      <w:ind w:left="-57"/>
      <w:jc w:val="both"/>
    </w:pPr>
    <w:rPr>
      <w:rFonts w:ascii="Arial" w:eastAsia="Times New Roman" w:hAnsi="Arial" w:cs="TimesNewRomanPSMT"/>
      <w:kern w:val="1"/>
      <w:szCs w:val="20"/>
      <w:lang w:eastAsia="ar-SA"/>
    </w:rPr>
  </w:style>
  <w:style w:type="paragraph" w:customStyle="1" w:styleId="Standardowywcity">
    <w:name w:val="Standardowy wcięty"/>
    <w:basedOn w:val="Normalny"/>
    <w:rsid w:val="009D4189"/>
    <w:pPr>
      <w:suppressAutoHyphens/>
      <w:spacing w:after="0" w:line="240" w:lineRule="auto"/>
      <w:ind w:left="708"/>
    </w:pPr>
    <w:rPr>
      <w:rFonts w:ascii="Arial" w:eastAsia="Times New Roman" w:hAnsi="Arial" w:cs="TimesNewRomanPSMT"/>
      <w:kern w:val="1"/>
      <w:sz w:val="20"/>
      <w:szCs w:val="20"/>
      <w:lang w:val="en-GB" w:eastAsia="ar-SA"/>
    </w:rPr>
  </w:style>
  <w:style w:type="paragraph" w:customStyle="1" w:styleId="tabulka">
    <w:name w:val="tabulka"/>
    <w:basedOn w:val="Normalny"/>
    <w:rsid w:val="009D4189"/>
    <w:pPr>
      <w:widowControl w:val="0"/>
      <w:suppressAutoHyphens/>
      <w:spacing w:before="120" w:after="0" w:line="240" w:lineRule="exact"/>
      <w:jc w:val="center"/>
    </w:pPr>
    <w:rPr>
      <w:rFonts w:ascii="Arial" w:eastAsia="Times New Roman" w:hAnsi="Arial" w:cs="TimesNewRomanPSMT"/>
      <w:kern w:val="1"/>
      <w:sz w:val="20"/>
      <w:szCs w:val="20"/>
      <w:lang w:val="cs-CZ" w:eastAsia="ar-SA"/>
    </w:rPr>
  </w:style>
  <w:style w:type="paragraph" w:customStyle="1" w:styleId="Lista-kontynuacja31">
    <w:name w:val="Lista - kontynuacja 31"/>
    <w:basedOn w:val="Normalny"/>
    <w:rsid w:val="009D4189"/>
    <w:pPr>
      <w:suppressAutoHyphens/>
      <w:spacing w:after="120" w:line="240" w:lineRule="auto"/>
      <w:ind w:left="849"/>
    </w:pPr>
    <w:rPr>
      <w:rFonts w:ascii="Times New Roman" w:eastAsia="Times New Roman" w:hAnsi="Times New Roman" w:cs="TimesNewRomanPSMT"/>
      <w:kern w:val="1"/>
      <w:sz w:val="24"/>
      <w:szCs w:val="24"/>
      <w:lang w:eastAsia="ar-SA"/>
    </w:rPr>
  </w:style>
  <w:style w:type="paragraph" w:customStyle="1" w:styleId="text-3mezera">
    <w:name w:val="text - 3 mezera"/>
    <w:basedOn w:val="Normalny"/>
    <w:rsid w:val="009D4189"/>
    <w:pPr>
      <w:suppressAutoHyphens/>
      <w:spacing w:after="120" w:line="240" w:lineRule="auto"/>
      <w:jc w:val="both"/>
    </w:pPr>
    <w:rPr>
      <w:rFonts w:ascii="Arial" w:eastAsia="Times New Roman" w:hAnsi="Arial" w:cs="TimesNewRomanPSMT"/>
      <w:color w:val="000000"/>
      <w:kern w:val="1"/>
      <w:szCs w:val="20"/>
      <w:lang w:eastAsia="ar-SA"/>
    </w:rPr>
  </w:style>
  <w:style w:type="paragraph" w:customStyle="1" w:styleId="normaltableau">
    <w:name w:val="normal_tableau"/>
    <w:basedOn w:val="Normalny"/>
    <w:rsid w:val="009D4189"/>
    <w:pPr>
      <w:suppressAutoHyphens/>
      <w:spacing w:before="120" w:after="120" w:line="240" w:lineRule="auto"/>
      <w:jc w:val="both"/>
    </w:pPr>
    <w:rPr>
      <w:rFonts w:ascii="Optima" w:eastAsia="Times New Roman" w:hAnsi="Optima" w:cs="TimesNewRomanPSMT"/>
      <w:kern w:val="1"/>
      <w:szCs w:val="20"/>
      <w:lang w:val="en-GB" w:eastAsia="ar-SA"/>
    </w:rPr>
  </w:style>
  <w:style w:type="paragraph" w:customStyle="1" w:styleId="Tekstpodstawowywcity22">
    <w:name w:val="Tekst podstawowy wcięty 22"/>
    <w:basedOn w:val="Normalny"/>
    <w:rsid w:val="009D4189"/>
    <w:pPr>
      <w:suppressAutoHyphens/>
      <w:spacing w:after="0" w:line="240" w:lineRule="auto"/>
      <w:ind w:left="851" w:hanging="567"/>
      <w:jc w:val="both"/>
    </w:pPr>
    <w:rPr>
      <w:rFonts w:ascii="Arial" w:eastAsia="Times New Roman" w:hAnsi="Arial" w:cs="Wingdings"/>
      <w:kern w:val="1"/>
      <w:sz w:val="24"/>
      <w:szCs w:val="24"/>
      <w:lang w:eastAsia="ar-SA"/>
    </w:rPr>
  </w:style>
  <w:style w:type="paragraph" w:customStyle="1" w:styleId="Tekstpodstawowywcity32">
    <w:name w:val="Tekst podstawowy wcięty 32"/>
    <w:basedOn w:val="Normalny"/>
    <w:rsid w:val="009D4189"/>
    <w:pPr>
      <w:suppressAutoHyphens/>
      <w:spacing w:after="0" w:line="240" w:lineRule="auto"/>
      <w:ind w:left="567" w:hanging="283"/>
      <w:jc w:val="both"/>
    </w:pPr>
    <w:rPr>
      <w:rFonts w:ascii="Arial" w:eastAsia="Times New Roman" w:hAnsi="Arial" w:cs="Wingdings"/>
      <w:kern w:val="1"/>
      <w:sz w:val="24"/>
      <w:szCs w:val="24"/>
      <w:lang w:eastAsia="ar-SA"/>
    </w:rPr>
  </w:style>
  <w:style w:type="paragraph" w:customStyle="1" w:styleId="Tekstpodstawowy22">
    <w:name w:val="Tekst podstawowy 22"/>
    <w:basedOn w:val="Normalny"/>
    <w:rsid w:val="009D4189"/>
    <w:pPr>
      <w:suppressAutoHyphens/>
      <w:spacing w:after="0" w:line="240" w:lineRule="auto"/>
      <w:jc w:val="center"/>
    </w:pPr>
    <w:rPr>
      <w:rFonts w:ascii="Arial" w:eastAsia="Times New Roman" w:hAnsi="Arial" w:cs="TimesNewRomanPSMT"/>
      <w:kern w:val="1"/>
      <w:sz w:val="24"/>
      <w:szCs w:val="24"/>
      <w:lang w:eastAsia="ar-SA"/>
    </w:rPr>
  </w:style>
  <w:style w:type="paragraph" w:customStyle="1" w:styleId="Tekstpodstawowywcity23">
    <w:name w:val="Tekst podstawowy wcięty 23"/>
    <w:basedOn w:val="Normalny"/>
    <w:rsid w:val="009D4189"/>
    <w:pPr>
      <w:suppressAutoHyphens/>
      <w:spacing w:after="0" w:line="240" w:lineRule="auto"/>
      <w:ind w:left="426" w:hanging="426"/>
      <w:jc w:val="both"/>
    </w:pPr>
    <w:rPr>
      <w:rFonts w:ascii="Arial" w:eastAsia="Times New Roman" w:hAnsi="Arial" w:cs="Wingdings"/>
      <w:b/>
      <w:bCs/>
      <w:kern w:val="1"/>
      <w:sz w:val="24"/>
      <w:szCs w:val="24"/>
      <w:lang w:eastAsia="ar-SA"/>
    </w:rPr>
  </w:style>
  <w:style w:type="paragraph" w:customStyle="1" w:styleId="Tekstpodstawowy23">
    <w:name w:val="Tekst podstawowy 23"/>
    <w:basedOn w:val="Normalny"/>
    <w:rsid w:val="009D4189"/>
    <w:pPr>
      <w:tabs>
        <w:tab w:val="left" w:pos="284"/>
      </w:tabs>
      <w:suppressAutoHyphens/>
      <w:spacing w:after="0" w:line="240" w:lineRule="auto"/>
      <w:jc w:val="both"/>
    </w:pPr>
    <w:rPr>
      <w:rFonts w:ascii="Arial" w:eastAsia="Times New Roman" w:hAnsi="Arial" w:cs="TimesNewRomanPSMT"/>
      <w:b/>
      <w:bCs/>
      <w:kern w:val="1"/>
      <w:sz w:val="24"/>
      <w:szCs w:val="24"/>
      <w:lang w:eastAsia="ar-SA"/>
    </w:rPr>
  </w:style>
  <w:style w:type="paragraph" w:customStyle="1" w:styleId="Tekstpodstawowy32">
    <w:name w:val="Tekst podstawowy 32"/>
    <w:basedOn w:val="Normalny"/>
    <w:rsid w:val="009D4189"/>
    <w:pPr>
      <w:suppressAutoHyphens/>
      <w:spacing w:after="0" w:line="240" w:lineRule="auto"/>
      <w:jc w:val="both"/>
    </w:pPr>
    <w:rPr>
      <w:rFonts w:ascii="Arial" w:eastAsia="Times New Roman" w:hAnsi="Arial" w:cs="TimesNewRomanPSMT"/>
      <w:b/>
      <w:bCs/>
      <w:kern w:val="1"/>
      <w:sz w:val="28"/>
      <w:szCs w:val="24"/>
      <w:lang w:eastAsia="ar-SA"/>
    </w:rPr>
  </w:style>
  <w:style w:type="paragraph" w:styleId="Podpis">
    <w:name w:val="Signature"/>
    <w:basedOn w:val="Normalny"/>
    <w:link w:val="PodpisZnak"/>
    <w:rsid w:val="009D4189"/>
    <w:pPr>
      <w:suppressLineNumber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PodpisZnak">
    <w:name w:val="Podpis Znak"/>
    <w:basedOn w:val="Domylnaczcionkaakapitu"/>
    <w:link w:val="Podpis"/>
    <w:rsid w:val="009D4189"/>
    <w:rPr>
      <w:rFonts w:ascii="Times New Roman" w:eastAsia="Times New Roman" w:hAnsi="Times New Roman" w:cs="Times New Roman"/>
      <w:kern w:val="1"/>
      <w:sz w:val="24"/>
      <w:szCs w:val="24"/>
      <w:lang w:eastAsia="ar-SA"/>
    </w:rPr>
  </w:style>
  <w:style w:type="paragraph" w:customStyle="1" w:styleId="Tekstpodstawowy24">
    <w:name w:val="Tekst podstawowy 24"/>
    <w:basedOn w:val="Normalny"/>
    <w:rsid w:val="009D4189"/>
    <w:pPr>
      <w:suppressAutoHyphens/>
      <w:spacing w:after="0" w:line="240" w:lineRule="auto"/>
      <w:jc w:val="both"/>
    </w:pPr>
    <w:rPr>
      <w:rFonts w:ascii="Arial" w:eastAsia="Times New Roman" w:hAnsi="Arial" w:cs="Optima"/>
      <w:kern w:val="1"/>
      <w:sz w:val="20"/>
      <w:szCs w:val="20"/>
      <w:lang w:eastAsia="ar-SA"/>
    </w:rPr>
  </w:style>
  <w:style w:type="paragraph" w:customStyle="1" w:styleId="Tekstkomentarza2">
    <w:name w:val="Tekst komentarza2"/>
    <w:basedOn w:val="Normalny"/>
    <w:rsid w:val="009D4189"/>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Wcicienormalne1">
    <w:name w:val="Wcięcie normalne1"/>
    <w:basedOn w:val="Normalny"/>
    <w:rsid w:val="009D4189"/>
    <w:pPr>
      <w:suppressAutoHyphens/>
      <w:spacing w:after="0" w:line="240" w:lineRule="auto"/>
      <w:ind w:left="708"/>
    </w:pPr>
    <w:rPr>
      <w:rFonts w:ascii="Arial" w:eastAsia="Times New Roman" w:hAnsi="Arial" w:cs="Times New Roman"/>
      <w:kern w:val="1"/>
      <w:sz w:val="20"/>
      <w:szCs w:val="20"/>
      <w:lang w:val="en-GB" w:eastAsia="ar-SA"/>
    </w:rPr>
  </w:style>
  <w:style w:type="paragraph" w:customStyle="1" w:styleId="Tekstpodstawowywcity24">
    <w:name w:val="Tekst podstawowy wcięty 24"/>
    <w:basedOn w:val="Normalny"/>
    <w:rsid w:val="009D4189"/>
    <w:pPr>
      <w:tabs>
        <w:tab w:val="right" w:pos="-124"/>
        <w:tab w:val="left" w:pos="0"/>
      </w:tabs>
      <w:suppressAutoHyphens/>
      <w:spacing w:after="0" w:line="240" w:lineRule="auto"/>
      <w:ind w:left="408" w:hanging="408"/>
      <w:jc w:val="both"/>
    </w:pPr>
    <w:rPr>
      <w:rFonts w:ascii="Arial" w:eastAsia="Times New Roman" w:hAnsi="Arial" w:cs="Optima"/>
      <w:kern w:val="1"/>
      <w:sz w:val="20"/>
      <w:szCs w:val="20"/>
      <w:lang w:eastAsia="ar-SA"/>
    </w:rPr>
  </w:style>
  <w:style w:type="paragraph" w:customStyle="1" w:styleId="Tekstpodstawowywcity33">
    <w:name w:val="Tekst podstawowy wcięty 33"/>
    <w:basedOn w:val="Normalny"/>
    <w:rsid w:val="009D4189"/>
    <w:pPr>
      <w:suppressAutoHyphens/>
      <w:spacing w:after="0" w:line="240" w:lineRule="auto"/>
      <w:ind w:left="4956" w:firstLine="708"/>
    </w:pPr>
    <w:rPr>
      <w:rFonts w:ascii="Times New Roman" w:eastAsia="Times New Roman" w:hAnsi="Times New Roman" w:cs="Times New Roman"/>
      <w:kern w:val="1"/>
      <w:sz w:val="20"/>
      <w:szCs w:val="20"/>
      <w:lang w:eastAsia="ar-SA"/>
    </w:rPr>
  </w:style>
  <w:style w:type="paragraph" w:customStyle="1" w:styleId="Tytuumowy">
    <w:name w:val="Tytuł umowy"/>
    <w:basedOn w:val="Stopka"/>
    <w:rsid w:val="009D4189"/>
    <w:pPr>
      <w:suppressAutoHyphens w:val="0"/>
      <w:spacing w:line="360" w:lineRule="auto"/>
      <w:jc w:val="both"/>
    </w:pPr>
    <w:rPr>
      <w:sz w:val="20"/>
      <w:szCs w:val="20"/>
    </w:rPr>
  </w:style>
  <w:style w:type="paragraph" w:customStyle="1" w:styleId="num">
    <w:name w:val="num"/>
    <w:basedOn w:val="Normalny"/>
    <w:rsid w:val="009D4189"/>
    <w:pPr>
      <w:spacing w:after="0" w:line="240" w:lineRule="auto"/>
      <w:jc w:val="both"/>
    </w:pPr>
    <w:rPr>
      <w:rFonts w:ascii="Times New Roman" w:eastAsia="Times New Roman" w:hAnsi="Times New Roman" w:cs="Times New Roman"/>
      <w:kern w:val="1"/>
      <w:sz w:val="20"/>
      <w:szCs w:val="20"/>
      <w:lang w:eastAsia="ar-SA"/>
    </w:rPr>
  </w:style>
  <w:style w:type="paragraph" w:customStyle="1" w:styleId="Legenda1">
    <w:name w:val="Legenda1"/>
    <w:basedOn w:val="Normalny"/>
    <w:next w:val="Normalny"/>
    <w:rsid w:val="009D4189"/>
    <w:pPr>
      <w:suppressAutoHyphens/>
      <w:spacing w:after="0" w:line="240" w:lineRule="auto"/>
      <w:jc w:val="center"/>
    </w:pPr>
    <w:rPr>
      <w:rFonts w:ascii="Times New Roman" w:eastAsia="Times New Roman" w:hAnsi="Times New Roman" w:cs="TimesNewRomanPSMT"/>
      <w:b/>
      <w:kern w:val="1"/>
      <w:sz w:val="24"/>
      <w:szCs w:val="24"/>
      <w:lang w:eastAsia="ar-SA"/>
    </w:rPr>
  </w:style>
  <w:style w:type="paragraph" w:styleId="Tekstdymka">
    <w:name w:val="Balloon Text"/>
    <w:basedOn w:val="Normalny"/>
    <w:link w:val="TekstdymkaZnak1"/>
    <w:rsid w:val="009D4189"/>
    <w:pPr>
      <w:suppressAutoHyphens/>
      <w:spacing w:after="0" w:line="240" w:lineRule="auto"/>
    </w:pPr>
    <w:rPr>
      <w:rFonts w:ascii="Tahoma" w:eastAsia="Times New Roman" w:hAnsi="Tahoma" w:cs="Times New Roman"/>
      <w:kern w:val="1"/>
      <w:sz w:val="16"/>
      <w:szCs w:val="16"/>
      <w:lang w:eastAsia="ar-SA"/>
    </w:rPr>
  </w:style>
  <w:style w:type="character" w:customStyle="1" w:styleId="TekstdymkaZnak1">
    <w:name w:val="Tekst dymka Znak1"/>
    <w:basedOn w:val="Domylnaczcionkaakapitu"/>
    <w:link w:val="Tekstdymka"/>
    <w:rsid w:val="009D4189"/>
    <w:rPr>
      <w:rFonts w:ascii="Tahoma" w:eastAsia="Times New Roman" w:hAnsi="Tahoma" w:cs="Times New Roman"/>
      <w:kern w:val="1"/>
      <w:sz w:val="16"/>
      <w:szCs w:val="16"/>
      <w:lang w:eastAsia="ar-SA"/>
    </w:rPr>
  </w:style>
  <w:style w:type="paragraph" w:styleId="Akapitzlist">
    <w:name w:val="List Paragraph"/>
    <w:basedOn w:val="Normalny"/>
    <w:link w:val="AkapitzlistZnak"/>
    <w:qFormat/>
    <w:rsid w:val="009D4189"/>
    <w:pPr>
      <w:suppressAutoHyphens/>
      <w:spacing w:after="0" w:line="240" w:lineRule="auto"/>
      <w:ind w:left="720"/>
      <w:contextualSpacing/>
    </w:pPr>
    <w:rPr>
      <w:rFonts w:ascii="Times New Roman" w:eastAsia="Times New Roman" w:hAnsi="Times New Roman" w:cs="Times New Roman"/>
      <w:kern w:val="1"/>
      <w:sz w:val="24"/>
      <w:szCs w:val="24"/>
      <w:lang w:eastAsia="ar-SA"/>
    </w:rPr>
  </w:style>
  <w:style w:type="character" w:customStyle="1" w:styleId="apple-style-span">
    <w:name w:val="apple-style-span"/>
    <w:rsid w:val="009D4189"/>
  </w:style>
  <w:style w:type="paragraph" w:styleId="Bezodstpw">
    <w:name w:val="No Spacing"/>
    <w:qFormat/>
    <w:rsid w:val="009D4189"/>
    <w:pPr>
      <w:spacing w:after="0" w:line="240" w:lineRule="auto"/>
    </w:pPr>
    <w:rPr>
      <w:rFonts w:ascii="Calibri" w:eastAsia="Calibri" w:hAnsi="Calibri" w:cs="Times New Roman"/>
    </w:rPr>
  </w:style>
  <w:style w:type="paragraph" w:customStyle="1" w:styleId="Standardowytekst">
    <w:name w:val="Standardowy.tekst"/>
    <w:rsid w:val="009D4189"/>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rsid w:val="009D418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Nagwek1Stosujkerningprzy12pt">
    <w:name w:val="Styl Nagłówek 1 + Stosuj kerning przy 12 pt"/>
    <w:basedOn w:val="Nagwek1"/>
    <w:rsid w:val="009D4189"/>
    <w:pPr>
      <w:keepNext w:val="0"/>
      <w:widowControl w:val="0"/>
      <w:tabs>
        <w:tab w:val="clear" w:pos="0"/>
      </w:tabs>
      <w:spacing w:before="0"/>
    </w:pPr>
    <w:rPr>
      <w:rFonts w:eastAsia="Lucida Sans Unicode" w:cs="Arial"/>
      <w:kern w:val="2"/>
      <w:szCs w:val="24"/>
      <w:lang w:eastAsia="pl-PL"/>
    </w:rPr>
  </w:style>
  <w:style w:type="paragraph" w:styleId="Tekstpodstawowy3">
    <w:name w:val="Body Text 3"/>
    <w:basedOn w:val="Normalny"/>
    <w:link w:val="Tekstpodstawowy3Znak"/>
    <w:unhideWhenUsed/>
    <w:rsid w:val="009D4189"/>
    <w:pPr>
      <w:suppressAutoHyphens/>
      <w:spacing w:after="120" w:line="240" w:lineRule="auto"/>
    </w:pPr>
    <w:rPr>
      <w:rFonts w:ascii="Times New Roman" w:eastAsia="Times New Roman" w:hAnsi="Times New Roman" w:cs="Times New Roman"/>
      <w:kern w:val="1"/>
      <w:sz w:val="16"/>
      <w:szCs w:val="16"/>
      <w:lang w:eastAsia="ar-SA"/>
    </w:rPr>
  </w:style>
  <w:style w:type="character" w:customStyle="1" w:styleId="Tekstpodstawowy3Znak">
    <w:name w:val="Tekst podstawowy 3 Znak"/>
    <w:basedOn w:val="Domylnaczcionkaakapitu"/>
    <w:link w:val="Tekstpodstawowy3"/>
    <w:rsid w:val="009D4189"/>
    <w:rPr>
      <w:rFonts w:ascii="Times New Roman" w:eastAsia="Times New Roman" w:hAnsi="Times New Roman" w:cs="Times New Roman"/>
      <w:kern w:val="1"/>
      <w:sz w:val="16"/>
      <w:szCs w:val="16"/>
      <w:lang w:eastAsia="ar-SA"/>
    </w:rPr>
  </w:style>
  <w:style w:type="paragraph" w:customStyle="1" w:styleId="Kasia">
    <w:name w:val="Kasia"/>
    <w:basedOn w:val="Normalny"/>
    <w:rsid w:val="009D4189"/>
    <w:pPr>
      <w:widowControl w:val="0"/>
      <w:tabs>
        <w:tab w:val="left" w:pos="284"/>
      </w:tabs>
      <w:suppressAutoHyphens/>
      <w:spacing w:after="0" w:line="240" w:lineRule="auto"/>
      <w:jc w:val="both"/>
    </w:pPr>
    <w:rPr>
      <w:rFonts w:ascii="Times New Roman" w:eastAsia="Lucida Sans Unicode" w:hAnsi="Times New Roman" w:cs="Tahoma"/>
      <w:sz w:val="24"/>
      <w:szCs w:val="20"/>
      <w:lang w:eastAsia="pl-PL"/>
    </w:rPr>
  </w:style>
  <w:style w:type="paragraph" w:styleId="Tekstpodstawowywcity2">
    <w:name w:val="Body Text Indent 2"/>
    <w:basedOn w:val="Normalny"/>
    <w:link w:val="Tekstpodstawowywcity2Znak"/>
    <w:rsid w:val="009D4189"/>
    <w:pPr>
      <w:widowControl w:val="0"/>
      <w:suppressAutoHyphens/>
      <w:autoSpaceDE w:val="0"/>
      <w:spacing w:after="0" w:line="240" w:lineRule="auto"/>
      <w:ind w:left="709"/>
      <w:jc w:val="both"/>
    </w:pPr>
    <w:rPr>
      <w:rFonts w:ascii="Arial" w:eastAsia="Times New Roman" w:hAnsi="Arial" w:cs="Times New Roman"/>
      <w:kern w:val="1"/>
      <w:sz w:val="20"/>
      <w:szCs w:val="20"/>
      <w:lang w:eastAsia="ar-SA"/>
    </w:rPr>
  </w:style>
  <w:style w:type="character" w:customStyle="1" w:styleId="Tekstpodstawowywcity2Znak">
    <w:name w:val="Tekst podstawowy wcięty 2 Znak"/>
    <w:basedOn w:val="Domylnaczcionkaakapitu"/>
    <w:link w:val="Tekstpodstawowywcity2"/>
    <w:rsid w:val="009D4189"/>
    <w:rPr>
      <w:rFonts w:ascii="Arial" w:eastAsia="Times New Roman" w:hAnsi="Arial" w:cs="Times New Roman"/>
      <w:kern w:val="1"/>
      <w:sz w:val="20"/>
      <w:szCs w:val="20"/>
      <w:lang w:eastAsia="ar-SA"/>
    </w:rPr>
  </w:style>
  <w:style w:type="table" w:styleId="Tabela-Siatka">
    <w:name w:val="Table Grid"/>
    <w:basedOn w:val="Standardowy"/>
    <w:uiPriority w:val="59"/>
    <w:rsid w:val="009D418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eb1">
    <w:name w:val="Normalny (Web)1"/>
    <w:rsid w:val="009D4189"/>
    <w:pPr>
      <w:widowControl w:val="0"/>
      <w:suppressAutoHyphens/>
      <w:spacing w:before="100" w:after="119" w:line="100" w:lineRule="atLeast"/>
    </w:pPr>
    <w:rPr>
      <w:rFonts w:ascii="Times New Roman" w:eastAsia="Times New Roman" w:hAnsi="Times New Roman" w:cs="Times New Roman"/>
      <w:color w:val="000000"/>
      <w:sz w:val="24"/>
      <w:szCs w:val="24"/>
      <w:lang w:val="en-US" w:bidi="en-US"/>
    </w:rPr>
  </w:style>
  <w:style w:type="paragraph" w:customStyle="1" w:styleId="Akapitzlist1">
    <w:name w:val="Akapit z listą1"/>
    <w:rsid w:val="009D4189"/>
    <w:pPr>
      <w:widowControl w:val="0"/>
      <w:suppressAutoHyphens/>
      <w:spacing w:after="0" w:line="240" w:lineRule="auto"/>
      <w:ind w:left="720"/>
    </w:pPr>
    <w:rPr>
      <w:rFonts w:ascii="Times New Roman" w:eastAsia="Lucida Sans Unicode" w:hAnsi="Times New Roman" w:cs="Calibri"/>
      <w:color w:val="000000"/>
      <w:sz w:val="24"/>
      <w:szCs w:val="24"/>
      <w:lang w:val="en-US" w:bidi="en-US"/>
    </w:rPr>
  </w:style>
  <w:style w:type="paragraph" w:styleId="Nagwekspisutreci">
    <w:name w:val="TOC Heading"/>
    <w:basedOn w:val="Nagwek1"/>
    <w:next w:val="Normalny"/>
    <w:qFormat/>
    <w:rsid w:val="009D4189"/>
    <w:pPr>
      <w:keepLines/>
      <w:tabs>
        <w:tab w:val="clear" w:pos="0"/>
        <w:tab w:val="clear" w:pos="540"/>
      </w:tabs>
      <w:suppressAutoHyphens w:val="0"/>
      <w:spacing w:before="480" w:after="0" w:line="276" w:lineRule="auto"/>
      <w:jc w:val="left"/>
      <w:outlineLvl w:val="9"/>
    </w:pPr>
    <w:rPr>
      <w:rFonts w:ascii="Cambria" w:hAnsi="Cambria"/>
      <w:color w:val="365F91"/>
      <w:kern w:val="0"/>
      <w:szCs w:val="28"/>
      <w:lang w:eastAsia="en-US"/>
    </w:rPr>
  </w:style>
  <w:style w:type="paragraph" w:customStyle="1" w:styleId="SIWZ">
    <w:name w:val="SIWZ"/>
    <w:basedOn w:val="Normalny"/>
    <w:link w:val="SIWZZnak"/>
    <w:qFormat/>
    <w:rsid w:val="009D4189"/>
    <w:pPr>
      <w:suppressAutoHyphens/>
      <w:spacing w:after="0" w:line="240" w:lineRule="auto"/>
      <w:jc w:val="both"/>
    </w:pPr>
    <w:rPr>
      <w:rFonts w:ascii="Arial" w:eastAsia="Times New Roman" w:hAnsi="Arial" w:cs="Times New Roman"/>
      <w:sz w:val="20"/>
      <w:szCs w:val="20"/>
      <w:lang w:eastAsia="ar-SA"/>
    </w:rPr>
  </w:style>
  <w:style w:type="character" w:customStyle="1" w:styleId="apple-converted-space">
    <w:name w:val="apple-converted-space"/>
    <w:rsid w:val="009D4189"/>
  </w:style>
  <w:style w:type="character" w:customStyle="1" w:styleId="SIWZZnak">
    <w:name w:val="SIWZ Znak"/>
    <w:link w:val="SIWZ"/>
    <w:rsid w:val="009D4189"/>
    <w:rPr>
      <w:rFonts w:ascii="Arial" w:eastAsia="Times New Roman" w:hAnsi="Arial" w:cs="Times New Roman"/>
      <w:sz w:val="20"/>
      <w:szCs w:val="20"/>
      <w:lang w:eastAsia="ar-SA"/>
    </w:rPr>
  </w:style>
  <w:style w:type="paragraph" w:styleId="Tekstprzypisukocowego">
    <w:name w:val="endnote text"/>
    <w:basedOn w:val="Normalny"/>
    <w:link w:val="TekstprzypisukocowegoZnak"/>
    <w:rsid w:val="009D4189"/>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TekstprzypisukocowegoZnak">
    <w:name w:val="Tekst przypisu końcowego Znak"/>
    <w:basedOn w:val="Domylnaczcionkaakapitu"/>
    <w:link w:val="Tekstprzypisukocowego"/>
    <w:rsid w:val="009D4189"/>
    <w:rPr>
      <w:rFonts w:ascii="Times New Roman" w:eastAsia="Times New Roman" w:hAnsi="Times New Roman" w:cs="Times New Roman"/>
      <w:kern w:val="1"/>
      <w:sz w:val="20"/>
      <w:szCs w:val="20"/>
      <w:lang w:eastAsia="ar-SA"/>
    </w:rPr>
  </w:style>
  <w:style w:type="character" w:customStyle="1" w:styleId="tekstdokbold">
    <w:name w:val="tekst dok. bold"/>
    <w:rsid w:val="009D4189"/>
    <w:rPr>
      <w:b/>
    </w:rPr>
  </w:style>
  <w:style w:type="character" w:customStyle="1" w:styleId="tabulatory">
    <w:name w:val="tabulatory"/>
    <w:rsid w:val="009D4189"/>
  </w:style>
  <w:style w:type="character" w:customStyle="1" w:styleId="text1">
    <w:name w:val="text1"/>
    <w:rsid w:val="009D4189"/>
    <w:rPr>
      <w:rFonts w:ascii="Verdana" w:hAnsi="Verdana" w:hint="default"/>
      <w:color w:val="000000"/>
      <w:sz w:val="20"/>
      <w:szCs w:val="20"/>
    </w:rPr>
  </w:style>
  <w:style w:type="paragraph" w:customStyle="1" w:styleId="Tekstpodstawowy33">
    <w:name w:val="Tekst podstawowy 33"/>
    <w:basedOn w:val="Normalny"/>
    <w:rsid w:val="009D4189"/>
    <w:pPr>
      <w:widowControl w:val="0"/>
      <w:suppressAutoHyphens/>
      <w:overflowPunct w:val="0"/>
      <w:autoSpaceDE w:val="0"/>
      <w:spacing w:after="0" w:line="240" w:lineRule="auto"/>
      <w:jc w:val="both"/>
      <w:textAlignment w:val="baseline"/>
    </w:pPr>
    <w:rPr>
      <w:rFonts w:ascii="Times New Roman" w:eastAsia="Andale Sans UI" w:hAnsi="Times New Roman" w:cs="Times New Roman"/>
      <w:color w:val="000000"/>
      <w:kern w:val="1"/>
      <w:szCs w:val="20"/>
    </w:rPr>
  </w:style>
  <w:style w:type="character" w:customStyle="1" w:styleId="txt-new">
    <w:name w:val="txt-new"/>
    <w:basedOn w:val="Domylnaczcionkaakapitu"/>
    <w:rsid w:val="009D4189"/>
  </w:style>
  <w:style w:type="paragraph" w:styleId="Zwykytekst">
    <w:name w:val="Plain Text"/>
    <w:basedOn w:val="Normalny"/>
    <w:link w:val="ZwykytekstZnak1"/>
    <w:uiPriority w:val="99"/>
    <w:rsid w:val="009D4189"/>
    <w:pPr>
      <w:spacing w:after="0" w:line="240" w:lineRule="auto"/>
    </w:pPr>
    <w:rPr>
      <w:rFonts w:ascii="Courier New" w:eastAsia="Times New Roman" w:hAnsi="Courier New" w:cs="Times New Roman"/>
      <w:sz w:val="20"/>
      <w:szCs w:val="20"/>
      <w:lang/>
    </w:rPr>
  </w:style>
  <w:style w:type="character" w:customStyle="1" w:styleId="ZwykytekstZnak">
    <w:name w:val="Zwykły tekst Znak"/>
    <w:basedOn w:val="Domylnaczcionkaakapitu"/>
    <w:rsid w:val="009D4189"/>
    <w:rPr>
      <w:rFonts w:ascii="Consolas" w:hAnsi="Consolas" w:cs="Consolas"/>
      <w:sz w:val="21"/>
      <w:szCs w:val="21"/>
    </w:rPr>
  </w:style>
  <w:style w:type="character" w:customStyle="1" w:styleId="ZwykytekstZnak1">
    <w:name w:val="Zwykły tekst Znak1"/>
    <w:link w:val="Zwykytekst"/>
    <w:uiPriority w:val="99"/>
    <w:locked/>
    <w:rsid w:val="009D4189"/>
    <w:rPr>
      <w:rFonts w:ascii="Courier New" w:eastAsia="Times New Roman" w:hAnsi="Courier New" w:cs="Times New Roman"/>
      <w:sz w:val="20"/>
      <w:szCs w:val="20"/>
      <w:lang/>
    </w:rPr>
  </w:style>
  <w:style w:type="character" w:customStyle="1" w:styleId="AkapitzlistZnak">
    <w:name w:val="Akapit z listą Znak"/>
    <w:link w:val="Akapitzlist"/>
    <w:rsid w:val="009D4189"/>
    <w:rPr>
      <w:rFonts w:ascii="Times New Roman" w:eastAsia="Times New Roman" w:hAnsi="Times New Roman" w:cs="Times New Roman"/>
      <w:kern w:val="1"/>
      <w:sz w:val="24"/>
      <w:szCs w:val="24"/>
      <w:lang w:eastAsia="ar-SA"/>
    </w:rPr>
  </w:style>
  <w:style w:type="paragraph" w:customStyle="1" w:styleId="ZLITUST8211">
    <w:name w:val="Z_LIT/UST(§) &amp;#8211"/>
    <w:aliases w:val="zm. ust. (§) literą"/>
    <w:basedOn w:val="Normalny"/>
    <w:rsid w:val="009D4189"/>
    <w:pPr>
      <w:autoSpaceDE w:val="0"/>
      <w:autoSpaceDN w:val="0"/>
      <w:spacing w:after="0" w:line="360" w:lineRule="auto"/>
      <w:ind w:left="987" w:firstLine="510"/>
      <w:jc w:val="both"/>
    </w:pPr>
    <w:rPr>
      <w:rFonts w:ascii="Times" w:eastAsia="Times New Roman" w:hAnsi="Times" w:cs="Times New Roman"/>
      <w:sz w:val="24"/>
      <w:szCs w:val="24"/>
      <w:lang w:eastAsia="pl-PL"/>
    </w:rPr>
  </w:style>
  <w:style w:type="paragraph" w:customStyle="1" w:styleId="ZLITPKT8211">
    <w:name w:val="Z_LIT/PKT &amp;#8211"/>
    <w:aliases w:val="zm. pkt literą"/>
    <w:basedOn w:val="Normalny"/>
    <w:rsid w:val="009D4189"/>
    <w:pPr>
      <w:spacing w:after="0" w:line="360" w:lineRule="auto"/>
      <w:ind w:left="1497" w:hanging="510"/>
      <w:jc w:val="both"/>
    </w:pPr>
    <w:rPr>
      <w:rFonts w:ascii="Times" w:eastAsia="Times New Roman" w:hAnsi="Times" w:cs="Times New Roman"/>
      <w:sz w:val="24"/>
      <w:szCs w:val="24"/>
      <w:lang w:eastAsia="pl-PL"/>
    </w:rPr>
  </w:style>
  <w:style w:type="paragraph" w:customStyle="1" w:styleId="ZLITLITwPKT8211">
    <w:name w:val="Z_LIT/LIT_w_PKT &amp;#8211"/>
    <w:aliases w:val="zm. lit. w pkt literą"/>
    <w:basedOn w:val="Normalny"/>
    <w:rsid w:val="009D4189"/>
    <w:pPr>
      <w:spacing w:after="0" w:line="360" w:lineRule="auto"/>
      <w:ind w:left="1973" w:hanging="476"/>
      <w:jc w:val="both"/>
    </w:pPr>
    <w:rPr>
      <w:rFonts w:ascii="Times" w:eastAsia="Times New Roman" w:hAnsi="Times" w:cs="Times New Roman"/>
      <w:sz w:val="24"/>
      <w:szCs w:val="24"/>
      <w:lang w:eastAsia="pl-PL"/>
    </w:rPr>
  </w:style>
  <w:style w:type="paragraph" w:customStyle="1" w:styleId="LIT8211">
    <w:name w:val="LIT &amp;#8211"/>
    <w:aliases w:val="litera"/>
    <w:basedOn w:val="Normalny"/>
    <w:rsid w:val="009D4189"/>
    <w:pPr>
      <w:spacing w:after="0" w:line="360" w:lineRule="auto"/>
      <w:ind w:left="986" w:hanging="476"/>
      <w:jc w:val="both"/>
    </w:pPr>
    <w:rPr>
      <w:rFonts w:ascii="Times" w:eastAsia="Times New Roman" w:hAnsi="Times" w:cs="Times New Roman"/>
      <w:sz w:val="24"/>
      <w:szCs w:val="24"/>
      <w:lang w:eastAsia="pl-PL"/>
    </w:rPr>
  </w:style>
  <w:style w:type="paragraph" w:customStyle="1" w:styleId="ZART8211">
    <w:name w:val="Z/ART(§) &amp;#8211"/>
    <w:aliases w:val="zm. art. (§) artykułem (punktem)"/>
    <w:basedOn w:val="Normalny"/>
    <w:rsid w:val="009D4189"/>
    <w:pPr>
      <w:autoSpaceDE w:val="0"/>
      <w:autoSpaceDN w:val="0"/>
      <w:spacing w:after="0" w:line="360" w:lineRule="auto"/>
      <w:ind w:left="510" w:firstLine="510"/>
      <w:jc w:val="both"/>
    </w:pPr>
    <w:rPr>
      <w:rFonts w:ascii="Times" w:eastAsia="Times New Roman" w:hAnsi="Times" w:cs="Times New Roman"/>
      <w:sz w:val="24"/>
      <w:szCs w:val="24"/>
      <w:lang w:eastAsia="pl-PL"/>
    </w:rPr>
  </w:style>
  <w:style w:type="paragraph" w:customStyle="1" w:styleId="ZPKT8211">
    <w:name w:val="Z/PKT &amp;#8211"/>
    <w:aliases w:val="zm. pkt artykułem (punktem)"/>
    <w:basedOn w:val="Normalny"/>
    <w:rsid w:val="009D4189"/>
    <w:pPr>
      <w:spacing w:after="0" w:line="360" w:lineRule="auto"/>
      <w:ind w:left="1020" w:hanging="510"/>
      <w:jc w:val="both"/>
    </w:pPr>
    <w:rPr>
      <w:rFonts w:ascii="Times" w:eastAsia="Times New Roman" w:hAnsi="Times" w:cs="Times New Roman"/>
      <w:sz w:val="24"/>
      <w:szCs w:val="24"/>
      <w:lang w:eastAsia="pl-PL"/>
    </w:rPr>
  </w:style>
  <w:style w:type="paragraph" w:customStyle="1" w:styleId="ZUST8211">
    <w:name w:val="Z/UST(§) &amp;#8211"/>
    <w:aliases w:val="zm. ust. (§) artykułem (punktem)"/>
    <w:basedOn w:val="Normalny"/>
    <w:rsid w:val="009D4189"/>
    <w:pPr>
      <w:autoSpaceDE w:val="0"/>
      <w:autoSpaceDN w:val="0"/>
      <w:spacing w:after="0" w:line="360" w:lineRule="auto"/>
      <w:ind w:left="510" w:firstLine="510"/>
      <w:jc w:val="both"/>
    </w:pPr>
    <w:rPr>
      <w:rFonts w:ascii="Times" w:eastAsia="Times New Roman" w:hAnsi="Times" w:cs="Times"/>
      <w:sz w:val="24"/>
      <w:szCs w:val="24"/>
      <w:lang w:eastAsia="pl-PL"/>
    </w:rPr>
  </w:style>
  <w:style w:type="paragraph" w:customStyle="1" w:styleId="ZLITCZWSPPKT8211">
    <w:name w:val="Z_LIT/CZ_WSP_PKT &amp;#8211"/>
    <w:aliases w:val="zm. części wsp. pkt literą"/>
    <w:basedOn w:val="Normalny"/>
    <w:rsid w:val="009D4189"/>
    <w:pPr>
      <w:spacing w:after="0" w:line="360" w:lineRule="auto"/>
      <w:ind w:left="987"/>
      <w:jc w:val="both"/>
    </w:pPr>
    <w:rPr>
      <w:rFonts w:ascii="Times" w:eastAsia="Times New Roman" w:hAnsi="Times" w:cs="Times"/>
      <w:sz w:val="24"/>
      <w:szCs w:val="24"/>
      <w:lang w:eastAsia="pl-PL"/>
    </w:rPr>
  </w:style>
  <w:style w:type="paragraph" w:customStyle="1" w:styleId="ZnakZnakZnakZnakZnakZnakZnakZnakZnakZnak1">
    <w:name w:val="Znak Znak Znak Znak Znak Znak Znak Znak Znak Znak1"/>
    <w:basedOn w:val="Normalny"/>
    <w:rsid w:val="009D4189"/>
    <w:pPr>
      <w:spacing w:after="0"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9D4189"/>
  </w:style>
  <w:style w:type="paragraph" w:customStyle="1" w:styleId="Normalny1">
    <w:name w:val="Normalny1"/>
    <w:basedOn w:val="Default"/>
    <w:next w:val="Default"/>
    <w:rsid w:val="009D4189"/>
    <w:pPr>
      <w:widowControl w:val="0"/>
      <w:suppressAutoHyphens/>
      <w:autoSpaceDN/>
      <w:adjustRightInd/>
    </w:pPr>
    <w:rPr>
      <w:rFonts w:eastAsia="Lucida Sans Unicode" w:cs="Tahoma"/>
      <w:color w:val="auto"/>
      <w:kern w:val="1"/>
      <w:lang w:val="en-US" w:eastAsia="en-US" w:bidi="en-US"/>
    </w:rPr>
  </w:style>
  <w:style w:type="paragraph" w:customStyle="1" w:styleId="Akapitzlist2">
    <w:name w:val="Akapit z listą2"/>
    <w:basedOn w:val="Normalny"/>
    <w:rsid w:val="00CF57A5"/>
    <w:pPr>
      <w:widowControl w:val="0"/>
      <w:suppressAutoHyphens/>
      <w:spacing w:after="0" w:line="240" w:lineRule="auto"/>
      <w:ind w:left="720"/>
    </w:pPr>
    <w:rPr>
      <w:rFonts w:ascii="Arial" w:eastAsia="Lucida Sans Unicode" w:hAnsi="Arial" w:cs="Arial"/>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9D4189"/>
    <w:pPr>
      <w:keepNext/>
      <w:tabs>
        <w:tab w:val="num" w:pos="0"/>
        <w:tab w:val="left" w:pos="540"/>
      </w:tabs>
      <w:suppressAutoHyphens/>
      <w:spacing w:before="240" w:after="60" w:line="240" w:lineRule="auto"/>
      <w:jc w:val="both"/>
      <w:outlineLvl w:val="0"/>
    </w:pPr>
    <w:rPr>
      <w:rFonts w:ascii="Arial" w:eastAsia="Times New Roman" w:hAnsi="Arial" w:cs="Times New Roman"/>
      <w:b/>
      <w:bCs/>
      <w:kern w:val="1"/>
      <w:sz w:val="28"/>
      <w:szCs w:val="32"/>
      <w:lang w:val="x-none" w:eastAsia="ar-SA"/>
    </w:rPr>
  </w:style>
  <w:style w:type="paragraph" w:styleId="Nagwek2">
    <w:name w:val="heading 2"/>
    <w:basedOn w:val="Normalny"/>
    <w:next w:val="Normalny"/>
    <w:link w:val="Nagwek2Znak"/>
    <w:qFormat/>
    <w:rsid w:val="009D4189"/>
    <w:pPr>
      <w:keepNext/>
      <w:tabs>
        <w:tab w:val="num" w:pos="0"/>
      </w:tabs>
      <w:suppressAutoHyphens/>
      <w:overflowPunct w:val="0"/>
      <w:autoSpaceDE w:val="0"/>
      <w:spacing w:after="0" w:line="240" w:lineRule="auto"/>
      <w:textAlignment w:val="baseline"/>
      <w:outlineLvl w:val="1"/>
    </w:pPr>
    <w:rPr>
      <w:rFonts w:ascii="Times New Roman" w:eastAsia="Times New Roman" w:hAnsi="Times New Roman" w:cs="Times New Roman"/>
      <w:b/>
      <w:i/>
      <w:color w:val="000000"/>
      <w:kern w:val="1"/>
      <w:sz w:val="20"/>
      <w:szCs w:val="20"/>
      <w:lang w:val="x-none" w:eastAsia="ar-SA"/>
    </w:rPr>
  </w:style>
  <w:style w:type="paragraph" w:styleId="Nagwek3">
    <w:name w:val="heading 3"/>
    <w:basedOn w:val="Normalny"/>
    <w:next w:val="Normalny"/>
    <w:link w:val="Nagwek3Znak"/>
    <w:qFormat/>
    <w:rsid w:val="009D4189"/>
    <w:pPr>
      <w:keepNext/>
      <w:tabs>
        <w:tab w:val="num" w:pos="0"/>
      </w:tabs>
      <w:suppressAutoHyphens/>
      <w:spacing w:after="0" w:line="240" w:lineRule="auto"/>
      <w:jc w:val="center"/>
      <w:outlineLvl w:val="2"/>
    </w:pPr>
    <w:rPr>
      <w:rFonts w:ascii="Arial" w:eastAsia="Times New Roman" w:hAnsi="Arial" w:cs="Times New Roman"/>
      <w:b/>
      <w:bCs/>
      <w:kern w:val="1"/>
      <w:sz w:val="24"/>
      <w:szCs w:val="24"/>
      <w:lang w:val="x-none" w:eastAsia="ar-SA"/>
    </w:rPr>
  </w:style>
  <w:style w:type="paragraph" w:styleId="Nagwek4">
    <w:name w:val="heading 4"/>
    <w:basedOn w:val="Normalny"/>
    <w:next w:val="Normalny"/>
    <w:link w:val="Nagwek4Znak"/>
    <w:qFormat/>
    <w:rsid w:val="009D4189"/>
    <w:pPr>
      <w:keepNext/>
      <w:pageBreakBefore/>
      <w:tabs>
        <w:tab w:val="num" w:pos="0"/>
      </w:tabs>
      <w:suppressAutoHyphens/>
      <w:spacing w:after="0" w:line="240" w:lineRule="auto"/>
      <w:jc w:val="both"/>
      <w:textAlignment w:val="top"/>
      <w:outlineLvl w:val="3"/>
    </w:pPr>
    <w:rPr>
      <w:rFonts w:ascii="Arial" w:eastAsia="Times New Roman" w:hAnsi="Arial" w:cs="Times New Roman"/>
      <w:b/>
      <w:bCs/>
      <w:kern w:val="1"/>
      <w:sz w:val="28"/>
      <w:szCs w:val="24"/>
      <w:lang w:val="x-none" w:eastAsia="ar-SA"/>
    </w:rPr>
  </w:style>
  <w:style w:type="paragraph" w:styleId="Nagwek5">
    <w:name w:val="heading 5"/>
    <w:basedOn w:val="Normalny"/>
    <w:next w:val="Normalny"/>
    <w:link w:val="Nagwek5Znak"/>
    <w:qFormat/>
    <w:rsid w:val="009D4189"/>
    <w:pPr>
      <w:keepNext/>
      <w:tabs>
        <w:tab w:val="num" w:pos="0"/>
      </w:tabs>
      <w:suppressAutoHyphens/>
      <w:spacing w:after="0" w:line="240" w:lineRule="auto"/>
      <w:jc w:val="center"/>
      <w:outlineLvl w:val="4"/>
    </w:pPr>
    <w:rPr>
      <w:rFonts w:ascii="Arial" w:eastAsia="Times New Roman" w:hAnsi="Arial" w:cs="Times New Roman"/>
      <w:b/>
      <w:bCs/>
      <w:kern w:val="1"/>
      <w:sz w:val="28"/>
      <w:szCs w:val="24"/>
      <w:lang w:val="x-none" w:eastAsia="ar-SA"/>
    </w:rPr>
  </w:style>
  <w:style w:type="paragraph" w:styleId="Nagwek6">
    <w:name w:val="heading 6"/>
    <w:basedOn w:val="Normalny"/>
    <w:next w:val="Normalny"/>
    <w:link w:val="Nagwek6Znak"/>
    <w:qFormat/>
    <w:rsid w:val="009D4189"/>
    <w:pPr>
      <w:keepNext/>
      <w:tabs>
        <w:tab w:val="num" w:pos="0"/>
      </w:tabs>
      <w:suppressAutoHyphens/>
      <w:spacing w:after="0" w:line="240" w:lineRule="auto"/>
      <w:outlineLvl w:val="5"/>
    </w:pPr>
    <w:rPr>
      <w:rFonts w:ascii="Arial" w:eastAsia="Times New Roman" w:hAnsi="Arial" w:cs="Times New Roman"/>
      <w:b/>
      <w:bCs/>
      <w:kern w:val="1"/>
      <w:sz w:val="24"/>
      <w:szCs w:val="24"/>
      <w:lang w:val="x-none" w:eastAsia="ar-SA"/>
    </w:rPr>
  </w:style>
  <w:style w:type="paragraph" w:styleId="Nagwek7">
    <w:name w:val="heading 7"/>
    <w:basedOn w:val="Normalny"/>
    <w:next w:val="Normalny"/>
    <w:link w:val="Nagwek7Znak"/>
    <w:qFormat/>
    <w:rsid w:val="009D4189"/>
    <w:pPr>
      <w:keepNext/>
      <w:tabs>
        <w:tab w:val="num" w:pos="0"/>
      </w:tabs>
      <w:suppressAutoHyphens/>
      <w:spacing w:after="0" w:line="240" w:lineRule="auto"/>
      <w:jc w:val="both"/>
      <w:outlineLvl w:val="6"/>
    </w:pPr>
    <w:rPr>
      <w:rFonts w:ascii="Arial" w:eastAsia="Times New Roman" w:hAnsi="Arial" w:cs="Times New Roman"/>
      <w:bCs/>
      <w:iCs/>
      <w:kern w:val="1"/>
      <w:sz w:val="24"/>
      <w:szCs w:val="24"/>
      <w:lang w:val="x-none" w:eastAsia="ar-SA"/>
    </w:rPr>
  </w:style>
  <w:style w:type="paragraph" w:styleId="Nagwek8">
    <w:name w:val="heading 8"/>
    <w:basedOn w:val="Normalny"/>
    <w:next w:val="Normalny"/>
    <w:link w:val="Nagwek8Znak"/>
    <w:qFormat/>
    <w:rsid w:val="009D4189"/>
    <w:pPr>
      <w:keepNext/>
      <w:suppressAutoHyphens/>
      <w:spacing w:after="0" w:line="240" w:lineRule="auto"/>
      <w:jc w:val="center"/>
      <w:outlineLvl w:val="7"/>
    </w:pPr>
    <w:rPr>
      <w:rFonts w:ascii="Arial" w:eastAsia="Times New Roman" w:hAnsi="Arial" w:cs="Times New Roman"/>
      <w:b/>
      <w:i/>
      <w:kern w:val="1"/>
      <w:sz w:val="24"/>
      <w:szCs w:val="24"/>
      <w:lang w:val="x-none" w:eastAsia="ar-SA"/>
    </w:rPr>
  </w:style>
  <w:style w:type="paragraph" w:styleId="Nagwek9">
    <w:name w:val="heading 9"/>
    <w:basedOn w:val="Normalny"/>
    <w:next w:val="Normalny"/>
    <w:link w:val="Nagwek9Znak"/>
    <w:qFormat/>
    <w:rsid w:val="009D4189"/>
    <w:pPr>
      <w:keepNext/>
      <w:suppressAutoHyphens/>
      <w:spacing w:after="0" w:line="240" w:lineRule="auto"/>
      <w:outlineLvl w:val="8"/>
    </w:pPr>
    <w:rPr>
      <w:rFonts w:ascii="Arial" w:eastAsia="Times New Roman" w:hAnsi="Arial" w:cs="Times New Roman"/>
      <w:b/>
      <w:kern w:val="1"/>
      <w:sz w:val="48"/>
      <w:szCs w:val="24"/>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4189"/>
    <w:rPr>
      <w:rFonts w:ascii="Arial" w:eastAsia="Times New Roman" w:hAnsi="Arial" w:cs="Times New Roman"/>
      <w:b/>
      <w:bCs/>
      <w:kern w:val="1"/>
      <w:sz w:val="28"/>
      <w:szCs w:val="32"/>
      <w:lang w:val="x-none" w:eastAsia="ar-SA"/>
    </w:rPr>
  </w:style>
  <w:style w:type="character" w:customStyle="1" w:styleId="Nagwek2Znak">
    <w:name w:val="Nagłówek 2 Znak"/>
    <w:basedOn w:val="Domylnaczcionkaakapitu"/>
    <w:link w:val="Nagwek2"/>
    <w:rsid w:val="009D4189"/>
    <w:rPr>
      <w:rFonts w:ascii="Times New Roman" w:eastAsia="Times New Roman" w:hAnsi="Times New Roman" w:cs="Times New Roman"/>
      <w:b/>
      <w:i/>
      <w:color w:val="000000"/>
      <w:kern w:val="1"/>
      <w:sz w:val="20"/>
      <w:szCs w:val="20"/>
      <w:lang w:val="x-none" w:eastAsia="ar-SA"/>
    </w:rPr>
  </w:style>
  <w:style w:type="character" w:customStyle="1" w:styleId="Nagwek3Znak">
    <w:name w:val="Nagłówek 3 Znak"/>
    <w:basedOn w:val="Domylnaczcionkaakapitu"/>
    <w:link w:val="Nagwek3"/>
    <w:rsid w:val="009D4189"/>
    <w:rPr>
      <w:rFonts w:ascii="Arial" w:eastAsia="Times New Roman" w:hAnsi="Arial" w:cs="Times New Roman"/>
      <w:b/>
      <w:bCs/>
      <w:kern w:val="1"/>
      <w:sz w:val="24"/>
      <w:szCs w:val="24"/>
      <w:lang w:val="x-none" w:eastAsia="ar-SA"/>
    </w:rPr>
  </w:style>
  <w:style w:type="character" w:customStyle="1" w:styleId="Nagwek4Znak">
    <w:name w:val="Nagłówek 4 Znak"/>
    <w:basedOn w:val="Domylnaczcionkaakapitu"/>
    <w:link w:val="Nagwek4"/>
    <w:rsid w:val="009D4189"/>
    <w:rPr>
      <w:rFonts w:ascii="Arial" w:eastAsia="Times New Roman" w:hAnsi="Arial" w:cs="Times New Roman"/>
      <w:b/>
      <w:bCs/>
      <w:kern w:val="1"/>
      <w:sz w:val="28"/>
      <w:szCs w:val="24"/>
      <w:lang w:val="x-none" w:eastAsia="ar-SA"/>
    </w:rPr>
  </w:style>
  <w:style w:type="character" w:customStyle="1" w:styleId="Nagwek5Znak">
    <w:name w:val="Nagłówek 5 Znak"/>
    <w:basedOn w:val="Domylnaczcionkaakapitu"/>
    <w:link w:val="Nagwek5"/>
    <w:rsid w:val="009D4189"/>
    <w:rPr>
      <w:rFonts w:ascii="Arial" w:eastAsia="Times New Roman" w:hAnsi="Arial" w:cs="Times New Roman"/>
      <w:b/>
      <w:bCs/>
      <w:kern w:val="1"/>
      <w:sz w:val="28"/>
      <w:szCs w:val="24"/>
      <w:lang w:val="x-none" w:eastAsia="ar-SA"/>
    </w:rPr>
  </w:style>
  <w:style w:type="character" w:customStyle="1" w:styleId="Nagwek6Znak">
    <w:name w:val="Nagłówek 6 Znak"/>
    <w:basedOn w:val="Domylnaczcionkaakapitu"/>
    <w:link w:val="Nagwek6"/>
    <w:rsid w:val="009D4189"/>
    <w:rPr>
      <w:rFonts w:ascii="Arial" w:eastAsia="Times New Roman" w:hAnsi="Arial" w:cs="Times New Roman"/>
      <w:b/>
      <w:bCs/>
      <w:kern w:val="1"/>
      <w:sz w:val="24"/>
      <w:szCs w:val="24"/>
      <w:lang w:val="x-none" w:eastAsia="ar-SA"/>
    </w:rPr>
  </w:style>
  <w:style w:type="character" w:customStyle="1" w:styleId="Nagwek7Znak">
    <w:name w:val="Nagłówek 7 Znak"/>
    <w:basedOn w:val="Domylnaczcionkaakapitu"/>
    <w:link w:val="Nagwek7"/>
    <w:rsid w:val="009D4189"/>
    <w:rPr>
      <w:rFonts w:ascii="Arial" w:eastAsia="Times New Roman" w:hAnsi="Arial" w:cs="Times New Roman"/>
      <w:bCs/>
      <w:iCs/>
      <w:kern w:val="1"/>
      <w:sz w:val="24"/>
      <w:szCs w:val="24"/>
      <w:lang w:val="x-none" w:eastAsia="ar-SA"/>
    </w:rPr>
  </w:style>
  <w:style w:type="character" w:customStyle="1" w:styleId="Nagwek8Znak">
    <w:name w:val="Nagłówek 8 Znak"/>
    <w:basedOn w:val="Domylnaczcionkaakapitu"/>
    <w:link w:val="Nagwek8"/>
    <w:rsid w:val="009D4189"/>
    <w:rPr>
      <w:rFonts w:ascii="Arial" w:eastAsia="Times New Roman" w:hAnsi="Arial" w:cs="Times New Roman"/>
      <w:b/>
      <w:i/>
      <w:kern w:val="1"/>
      <w:sz w:val="24"/>
      <w:szCs w:val="24"/>
      <w:lang w:val="x-none" w:eastAsia="ar-SA"/>
    </w:rPr>
  </w:style>
  <w:style w:type="character" w:customStyle="1" w:styleId="Nagwek9Znak">
    <w:name w:val="Nagłówek 9 Znak"/>
    <w:basedOn w:val="Domylnaczcionkaakapitu"/>
    <w:link w:val="Nagwek9"/>
    <w:rsid w:val="009D4189"/>
    <w:rPr>
      <w:rFonts w:ascii="Arial" w:eastAsia="Times New Roman" w:hAnsi="Arial" w:cs="Times New Roman"/>
      <w:b/>
      <w:kern w:val="1"/>
      <w:sz w:val="48"/>
      <w:szCs w:val="24"/>
      <w:lang w:val="x-none" w:eastAsia="ar-SA"/>
    </w:rPr>
  </w:style>
  <w:style w:type="numbering" w:customStyle="1" w:styleId="Bezlisty1">
    <w:name w:val="Bez listy1"/>
    <w:next w:val="Bezlisty"/>
    <w:semiHidden/>
    <w:unhideWhenUsed/>
    <w:rsid w:val="009D4189"/>
  </w:style>
  <w:style w:type="character" w:customStyle="1" w:styleId="WW8Num2z1">
    <w:name w:val="WW8Num2z1"/>
    <w:rsid w:val="009D4189"/>
    <w:rPr>
      <w:rFonts w:ascii="Arial" w:hAnsi="Arial" w:cs="TimesNewRomanPSMT"/>
      <w:sz w:val="20"/>
      <w:szCs w:val="20"/>
    </w:rPr>
  </w:style>
  <w:style w:type="character" w:customStyle="1" w:styleId="WW8Num2z2">
    <w:name w:val="WW8Num2z2"/>
    <w:rsid w:val="009D4189"/>
    <w:rPr>
      <w:rFonts w:ascii="Arial" w:hAnsi="Arial"/>
      <w:b w:val="0"/>
      <w:bCs w:val="0"/>
      <w:sz w:val="20"/>
      <w:szCs w:val="20"/>
    </w:rPr>
  </w:style>
  <w:style w:type="character" w:customStyle="1" w:styleId="WW8Num2z3">
    <w:name w:val="WW8Num2z3"/>
    <w:rsid w:val="009D4189"/>
    <w:rPr>
      <w:rFonts w:ascii="Helvetica" w:hAnsi="Helvetica"/>
      <w:sz w:val="18"/>
      <w:szCs w:val="18"/>
    </w:rPr>
  </w:style>
  <w:style w:type="character" w:customStyle="1" w:styleId="WW8Num3z0">
    <w:name w:val="WW8Num3z0"/>
    <w:rsid w:val="009D4189"/>
    <w:rPr>
      <w:rFonts w:ascii="StarSymbol" w:hAnsi="StarSymbol"/>
      <w:sz w:val="18"/>
      <w:szCs w:val="18"/>
    </w:rPr>
  </w:style>
  <w:style w:type="character" w:customStyle="1" w:styleId="WW8Num3z3">
    <w:name w:val="WW8Num3z3"/>
    <w:rsid w:val="009D4189"/>
    <w:rPr>
      <w:rFonts w:ascii="Helvetica" w:hAnsi="Helvetica"/>
      <w:sz w:val="18"/>
      <w:szCs w:val="18"/>
    </w:rPr>
  </w:style>
  <w:style w:type="character" w:customStyle="1" w:styleId="WW8Num4z0">
    <w:name w:val="WW8Num4z0"/>
    <w:rsid w:val="009D4189"/>
    <w:rPr>
      <w:rFonts w:ascii="Arial" w:eastAsia="Times New Roman" w:hAnsi="Arial" w:cs="TimesNewRomanPSMT"/>
      <w:sz w:val="20"/>
      <w:szCs w:val="20"/>
    </w:rPr>
  </w:style>
  <w:style w:type="character" w:customStyle="1" w:styleId="WW8Num5z0">
    <w:name w:val="WW8Num5z0"/>
    <w:rsid w:val="009D4189"/>
    <w:rPr>
      <w:rFonts w:ascii="Arial" w:eastAsia="Times New Roman" w:hAnsi="Arial" w:cs="TimesNewRomanPSMT"/>
      <w:sz w:val="20"/>
      <w:szCs w:val="20"/>
    </w:rPr>
  </w:style>
  <w:style w:type="character" w:customStyle="1" w:styleId="WW8Num6z0">
    <w:name w:val="WW8Num6z0"/>
    <w:rsid w:val="009D4189"/>
    <w:rPr>
      <w:rFonts w:ascii="Arial" w:hAnsi="Arial"/>
      <w:sz w:val="20"/>
      <w:szCs w:val="20"/>
    </w:rPr>
  </w:style>
  <w:style w:type="character" w:customStyle="1" w:styleId="WW8Num6z1">
    <w:name w:val="WW8Num6z1"/>
    <w:rsid w:val="009D4189"/>
    <w:rPr>
      <w:rFonts w:ascii="Arial" w:hAnsi="Arial" w:cs="TimesNewRomanPSMT"/>
      <w:sz w:val="20"/>
      <w:szCs w:val="20"/>
    </w:rPr>
  </w:style>
  <w:style w:type="character" w:customStyle="1" w:styleId="WW8Num6z3">
    <w:name w:val="WW8Num6z3"/>
    <w:rsid w:val="009D4189"/>
    <w:rPr>
      <w:rFonts w:ascii="Symbol" w:hAnsi="Symbol"/>
    </w:rPr>
  </w:style>
  <w:style w:type="character" w:customStyle="1" w:styleId="WW8Num7z0">
    <w:name w:val="WW8Num7z0"/>
    <w:rsid w:val="009D4189"/>
    <w:rPr>
      <w:rFonts w:ascii="Arial" w:hAnsi="Arial"/>
      <w:b w:val="0"/>
      <w:bCs w:val="0"/>
      <w:sz w:val="20"/>
      <w:szCs w:val="20"/>
    </w:rPr>
  </w:style>
  <w:style w:type="character" w:customStyle="1" w:styleId="WW8Num8z0">
    <w:name w:val="WW8Num8z0"/>
    <w:rsid w:val="009D4189"/>
    <w:rPr>
      <w:rFonts w:ascii="Arial" w:hAnsi="Arial"/>
      <w:sz w:val="20"/>
      <w:szCs w:val="20"/>
    </w:rPr>
  </w:style>
  <w:style w:type="character" w:customStyle="1" w:styleId="WW8Num9z0">
    <w:name w:val="WW8Num9z0"/>
    <w:rsid w:val="009D4189"/>
    <w:rPr>
      <w:rFonts w:ascii="Arial" w:hAnsi="Arial"/>
    </w:rPr>
  </w:style>
  <w:style w:type="character" w:customStyle="1" w:styleId="WW8Num10z0">
    <w:name w:val="WW8Num10z0"/>
    <w:rsid w:val="009D4189"/>
    <w:rPr>
      <w:rFonts w:ascii="Arial" w:hAnsi="Arial"/>
      <w:b w:val="0"/>
      <w:bCs w:val="0"/>
      <w:sz w:val="20"/>
      <w:szCs w:val="20"/>
    </w:rPr>
  </w:style>
  <w:style w:type="character" w:customStyle="1" w:styleId="WW8Num11z0">
    <w:name w:val="WW8Num11z0"/>
    <w:rsid w:val="009D4189"/>
    <w:rPr>
      <w:rFonts w:ascii="Arial" w:hAnsi="Arial"/>
      <w:b w:val="0"/>
      <w:bCs w:val="0"/>
      <w:sz w:val="20"/>
      <w:szCs w:val="20"/>
    </w:rPr>
  </w:style>
  <w:style w:type="character" w:customStyle="1" w:styleId="WW8Num12z0">
    <w:name w:val="WW8Num12z0"/>
    <w:rsid w:val="009D4189"/>
    <w:rPr>
      <w:rFonts w:ascii="Arial" w:hAnsi="Arial"/>
      <w:b w:val="0"/>
      <w:bCs w:val="0"/>
      <w:sz w:val="20"/>
      <w:szCs w:val="20"/>
    </w:rPr>
  </w:style>
  <w:style w:type="character" w:customStyle="1" w:styleId="WW8Num13z0">
    <w:name w:val="WW8Num13z0"/>
    <w:rsid w:val="009D4189"/>
    <w:rPr>
      <w:rFonts w:ascii="Arial" w:hAnsi="Arial"/>
      <w:b w:val="0"/>
      <w:bCs w:val="0"/>
      <w:sz w:val="20"/>
      <w:szCs w:val="20"/>
    </w:rPr>
  </w:style>
  <w:style w:type="character" w:customStyle="1" w:styleId="WW8Num14z0">
    <w:name w:val="WW8Num14z0"/>
    <w:rsid w:val="009D4189"/>
    <w:rPr>
      <w:rFonts w:ascii="Arial" w:hAnsi="Arial"/>
      <w:b w:val="0"/>
      <w:bCs w:val="0"/>
      <w:sz w:val="20"/>
      <w:szCs w:val="20"/>
    </w:rPr>
  </w:style>
  <w:style w:type="character" w:customStyle="1" w:styleId="WW8Num15z0">
    <w:name w:val="WW8Num15z0"/>
    <w:rsid w:val="009D4189"/>
    <w:rPr>
      <w:rFonts w:ascii="Arial" w:hAnsi="Arial"/>
      <w:i w:val="0"/>
      <w:sz w:val="20"/>
      <w:szCs w:val="20"/>
    </w:rPr>
  </w:style>
  <w:style w:type="character" w:customStyle="1" w:styleId="WW8Num16z0">
    <w:name w:val="WW8Num16z0"/>
    <w:rsid w:val="009D4189"/>
    <w:rPr>
      <w:rFonts w:ascii="Arial" w:eastAsia="Times New Roman" w:hAnsi="Arial" w:cs="TimesNewRomanPSMT"/>
      <w:sz w:val="20"/>
      <w:szCs w:val="20"/>
    </w:rPr>
  </w:style>
  <w:style w:type="character" w:customStyle="1" w:styleId="WW8Num17z0">
    <w:name w:val="WW8Num17z0"/>
    <w:rsid w:val="009D4189"/>
    <w:rPr>
      <w:i w:val="0"/>
    </w:rPr>
  </w:style>
  <w:style w:type="character" w:customStyle="1" w:styleId="WW8Num18z0">
    <w:name w:val="WW8Num18z0"/>
    <w:rsid w:val="009D4189"/>
    <w:rPr>
      <w:rFonts w:ascii="Arial" w:hAnsi="Arial" w:cs="TimesNewRomanPSMT"/>
      <w:sz w:val="20"/>
      <w:szCs w:val="20"/>
    </w:rPr>
  </w:style>
  <w:style w:type="character" w:customStyle="1" w:styleId="WW8Num19z0">
    <w:name w:val="WW8Num19z0"/>
    <w:rsid w:val="009D4189"/>
    <w:rPr>
      <w:rFonts w:ascii="Arial" w:hAnsi="Arial"/>
      <w:sz w:val="20"/>
      <w:szCs w:val="20"/>
    </w:rPr>
  </w:style>
  <w:style w:type="character" w:customStyle="1" w:styleId="WW8Num20z0">
    <w:name w:val="WW8Num20z0"/>
    <w:rsid w:val="009D4189"/>
    <w:rPr>
      <w:rFonts w:ascii="Arial" w:hAnsi="Arial"/>
      <w:b w:val="0"/>
      <w:bCs w:val="0"/>
      <w:sz w:val="20"/>
      <w:szCs w:val="20"/>
    </w:rPr>
  </w:style>
  <w:style w:type="character" w:customStyle="1" w:styleId="WW8Num21z0">
    <w:name w:val="WW8Num21z0"/>
    <w:rsid w:val="009D4189"/>
    <w:rPr>
      <w:rFonts w:ascii="Arial" w:hAnsi="Arial"/>
      <w:sz w:val="20"/>
      <w:szCs w:val="20"/>
    </w:rPr>
  </w:style>
  <w:style w:type="character" w:customStyle="1" w:styleId="WW8Num22z0">
    <w:name w:val="WW8Num22z0"/>
    <w:rsid w:val="009D4189"/>
    <w:rPr>
      <w:rFonts w:ascii="Arial" w:eastAsia="Times New Roman" w:hAnsi="Arial" w:cs="TimesNewRomanPSMT"/>
      <w:sz w:val="20"/>
      <w:szCs w:val="20"/>
    </w:rPr>
  </w:style>
  <w:style w:type="character" w:customStyle="1" w:styleId="WW8Num23z0">
    <w:name w:val="WW8Num23z0"/>
    <w:rsid w:val="009D4189"/>
    <w:rPr>
      <w:rFonts w:ascii="Arial" w:hAnsi="Arial"/>
      <w:b w:val="0"/>
      <w:bCs w:val="0"/>
      <w:sz w:val="20"/>
      <w:szCs w:val="20"/>
    </w:rPr>
  </w:style>
  <w:style w:type="character" w:customStyle="1" w:styleId="WW8Num24z0">
    <w:name w:val="WW8Num24z0"/>
    <w:rsid w:val="009D4189"/>
    <w:rPr>
      <w:rFonts w:ascii="Symbol" w:hAnsi="Symbol"/>
      <w:sz w:val="18"/>
      <w:szCs w:val="18"/>
    </w:rPr>
  </w:style>
  <w:style w:type="character" w:customStyle="1" w:styleId="WW8Num25z0">
    <w:name w:val="WW8Num25z0"/>
    <w:rsid w:val="009D4189"/>
    <w:rPr>
      <w:rFonts w:ascii="Symbol" w:hAnsi="Symbol"/>
      <w:sz w:val="18"/>
      <w:szCs w:val="18"/>
    </w:rPr>
  </w:style>
  <w:style w:type="character" w:customStyle="1" w:styleId="WW8Num26z0">
    <w:name w:val="WW8Num26z0"/>
    <w:rsid w:val="009D4189"/>
    <w:rPr>
      <w:rFonts w:ascii="Arial" w:hAnsi="Arial"/>
      <w:b w:val="0"/>
      <w:bCs w:val="0"/>
      <w:sz w:val="20"/>
      <w:szCs w:val="20"/>
    </w:rPr>
  </w:style>
  <w:style w:type="character" w:customStyle="1" w:styleId="WW8Num27z0">
    <w:name w:val="WW8Num27z0"/>
    <w:rsid w:val="009D4189"/>
    <w:rPr>
      <w:rFonts w:ascii="Arial" w:hAnsi="Arial"/>
      <w:b w:val="0"/>
      <w:bCs w:val="0"/>
      <w:sz w:val="20"/>
      <w:szCs w:val="20"/>
    </w:rPr>
  </w:style>
  <w:style w:type="character" w:customStyle="1" w:styleId="WW8Num27z3">
    <w:name w:val="WW8Num27z3"/>
    <w:rsid w:val="009D4189"/>
    <w:rPr>
      <w:rFonts w:ascii="Symbol" w:hAnsi="Symbol"/>
      <w:sz w:val="18"/>
      <w:szCs w:val="18"/>
    </w:rPr>
  </w:style>
  <w:style w:type="character" w:customStyle="1" w:styleId="WW8Num28z0">
    <w:name w:val="WW8Num28z0"/>
    <w:rsid w:val="009D4189"/>
    <w:rPr>
      <w:rFonts w:ascii="Arial" w:hAnsi="Arial"/>
      <w:b w:val="0"/>
      <w:bCs w:val="0"/>
      <w:sz w:val="20"/>
      <w:szCs w:val="20"/>
    </w:rPr>
  </w:style>
  <w:style w:type="character" w:customStyle="1" w:styleId="WW8Num30z0">
    <w:name w:val="WW8Num30z0"/>
    <w:rsid w:val="009D4189"/>
    <w:rPr>
      <w:rFonts w:ascii="Arial" w:hAnsi="Arial"/>
      <w:b w:val="0"/>
      <w:bCs w:val="0"/>
      <w:sz w:val="20"/>
      <w:szCs w:val="20"/>
    </w:rPr>
  </w:style>
  <w:style w:type="character" w:customStyle="1" w:styleId="WW8Num34z0">
    <w:name w:val="WW8Num34z0"/>
    <w:rsid w:val="009D4189"/>
    <w:rPr>
      <w:rFonts w:ascii="Times New Roman" w:hAnsi="Times New Roman"/>
    </w:rPr>
  </w:style>
  <w:style w:type="character" w:customStyle="1" w:styleId="WW8NumSt34z0">
    <w:name w:val="WW8NumSt34z0"/>
    <w:rsid w:val="009D4189"/>
    <w:rPr>
      <w:b w:val="0"/>
    </w:rPr>
  </w:style>
  <w:style w:type="character" w:customStyle="1" w:styleId="WW8NumSt40z0">
    <w:name w:val="WW8NumSt40z0"/>
    <w:rsid w:val="009D4189"/>
    <w:rPr>
      <w:b w:val="0"/>
    </w:rPr>
  </w:style>
  <w:style w:type="character" w:customStyle="1" w:styleId="Domylnaczcionkaakapitu9">
    <w:name w:val="Domyślna czcionka akapitu9"/>
    <w:rsid w:val="009D4189"/>
  </w:style>
  <w:style w:type="character" w:customStyle="1" w:styleId="Absatz-Standardschriftart">
    <w:name w:val="Absatz-Standardschriftart"/>
    <w:rsid w:val="009D4189"/>
  </w:style>
  <w:style w:type="character" w:customStyle="1" w:styleId="WW-Absatz-Standardschriftart">
    <w:name w:val="WW-Absatz-Standardschriftart"/>
    <w:rsid w:val="009D4189"/>
  </w:style>
  <w:style w:type="character" w:customStyle="1" w:styleId="WW8Num28z3">
    <w:name w:val="WW8Num28z3"/>
    <w:rsid w:val="009D4189"/>
    <w:rPr>
      <w:rFonts w:ascii="Symbol" w:hAnsi="Symbol"/>
      <w:sz w:val="18"/>
      <w:szCs w:val="18"/>
    </w:rPr>
  </w:style>
  <w:style w:type="character" w:customStyle="1" w:styleId="WW8Num29z0">
    <w:name w:val="WW8Num29z0"/>
    <w:rsid w:val="009D4189"/>
    <w:rPr>
      <w:rFonts w:ascii="Times New Roman" w:eastAsia="Times New Roman" w:hAnsi="Times New Roman" w:cs="TimesNewRomanPSMT"/>
    </w:rPr>
  </w:style>
  <w:style w:type="character" w:customStyle="1" w:styleId="WW-Absatz-Standardschriftart1">
    <w:name w:val="WW-Absatz-Standardschriftart1"/>
    <w:rsid w:val="009D4189"/>
  </w:style>
  <w:style w:type="character" w:customStyle="1" w:styleId="WW-Absatz-Standardschriftart11">
    <w:name w:val="WW-Absatz-Standardschriftart11"/>
    <w:rsid w:val="009D4189"/>
  </w:style>
  <w:style w:type="character" w:customStyle="1" w:styleId="WW-Absatz-Standardschriftart111">
    <w:name w:val="WW-Absatz-Standardschriftart111"/>
    <w:rsid w:val="009D4189"/>
  </w:style>
  <w:style w:type="character" w:customStyle="1" w:styleId="WW-Absatz-Standardschriftart1111">
    <w:name w:val="WW-Absatz-Standardschriftart1111"/>
    <w:rsid w:val="009D4189"/>
  </w:style>
  <w:style w:type="character" w:customStyle="1" w:styleId="WW-Absatz-Standardschriftart11111">
    <w:name w:val="WW-Absatz-Standardschriftart11111"/>
    <w:rsid w:val="009D4189"/>
  </w:style>
  <w:style w:type="character" w:customStyle="1" w:styleId="WW-Absatz-Standardschriftart111111">
    <w:name w:val="WW-Absatz-Standardschriftart111111"/>
    <w:rsid w:val="009D4189"/>
  </w:style>
  <w:style w:type="character" w:customStyle="1" w:styleId="WW-Absatz-Standardschriftart1111111">
    <w:name w:val="WW-Absatz-Standardschriftart1111111"/>
    <w:rsid w:val="009D4189"/>
  </w:style>
  <w:style w:type="character" w:customStyle="1" w:styleId="WW-Absatz-Standardschriftart11111111">
    <w:name w:val="WW-Absatz-Standardschriftart11111111"/>
    <w:rsid w:val="009D4189"/>
  </w:style>
  <w:style w:type="character" w:customStyle="1" w:styleId="WW-Absatz-Standardschriftart111111111">
    <w:name w:val="WW-Absatz-Standardschriftart111111111"/>
    <w:rsid w:val="009D4189"/>
  </w:style>
  <w:style w:type="character" w:customStyle="1" w:styleId="WW8Num19z1">
    <w:name w:val="WW8Num19z1"/>
    <w:rsid w:val="009D4189"/>
    <w:rPr>
      <w:rFonts w:ascii="Times New Roman" w:hAnsi="Times New Roman" w:cs="TimesNewRomanPSMT"/>
    </w:rPr>
  </w:style>
  <w:style w:type="character" w:customStyle="1" w:styleId="WW8Num19z2">
    <w:name w:val="WW8Num19z2"/>
    <w:rsid w:val="009D4189"/>
    <w:rPr>
      <w:rFonts w:ascii="StarSymbol" w:hAnsi="StarSymbol"/>
      <w:sz w:val="18"/>
      <w:szCs w:val="18"/>
    </w:rPr>
  </w:style>
  <w:style w:type="character" w:customStyle="1" w:styleId="WW-Absatz-Standardschriftart1111111111">
    <w:name w:val="WW-Absatz-Standardschriftart1111111111"/>
    <w:rsid w:val="009D4189"/>
  </w:style>
  <w:style w:type="character" w:customStyle="1" w:styleId="WW-Absatz-Standardschriftart11111111111">
    <w:name w:val="WW-Absatz-Standardschriftart11111111111"/>
    <w:rsid w:val="009D4189"/>
  </w:style>
  <w:style w:type="character" w:customStyle="1" w:styleId="WW-Absatz-Standardschriftart111111111111">
    <w:name w:val="WW-Absatz-Standardschriftart111111111111"/>
    <w:rsid w:val="009D4189"/>
  </w:style>
  <w:style w:type="character" w:customStyle="1" w:styleId="WW-Absatz-Standardschriftart1111111111111">
    <w:name w:val="WW-Absatz-Standardschriftart1111111111111"/>
    <w:rsid w:val="009D4189"/>
  </w:style>
  <w:style w:type="character" w:customStyle="1" w:styleId="WW-Absatz-Standardschriftart11111111111111">
    <w:name w:val="WW-Absatz-Standardschriftart11111111111111"/>
    <w:rsid w:val="009D4189"/>
  </w:style>
  <w:style w:type="character" w:customStyle="1" w:styleId="WW-Absatz-Standardschriftart111111111111111">
    <w:name w:val="WW-Absatz-Standardschriftart111111111111111"/>
    <w:rsid w:val="009D4189"/>
  </w:style>
  <w:style w:type="character" w:customStyle="1" w:styleId="WW8Num3z1">
    <w:name w:val="WW8Num3z1"/>
    <w:rsid w:val="009D4189"/>
    <w:rPr>
      <w:rFonts w:ascii="Arial" w:hAnsi="Arial" w:cs="TimesNewRomanPSMT"/>
      <w:sz w:val="20"/>
      <w:szCs w:val="20"/>
    </w:rPr>
  </w:style>
  <w:style w:type="character" w:customStyle="1" w:styleId="WW8Num3z2">
    <w:name w:val="WW8Num3z2"/>
    <w:rsid w:val="009D4189"/>
    <w:rPr>
      <w:rFonts w:ascii="Arial" w:hAnsi="Arial"/>
      <w:b w:val="0"/>
      <w:bCs w:val="0"/>
      <w:sz w:val="20"/>
      <w:szCs w:val="20"/>
    </w:rPr>
  </w:style>
  <w:style w:type="character" w:customStyle="1" w:styleId="WW8Num4z3">
    <w:name w:val="WW8Num4z3"/>
    <w:rsid w:val="009D4189"/>
    <w:rPr>
      <w:rFonts w:ascii="Symbol" w:hAnsi="Symbol"/>
    </w:rPr>
  </w:style>
  <w:style w:type="character" w:customStyle="1" w:styleId="WW-Absatz-Standardschriftart1111111111111111">
    <w:name w:val="WW-Absatz-Standardschriftart1111111111111111"/>
    <w:rsid w:val="009D4189"/>
  </w:style>
  <w:style w:type="character" w:customStyle="1" w:styleId="WW-Absatz-Standardschriftart11111111111111111">
    <w:name w:val="WW-Absatz-Standardschriftart11111111111111111"/>
    <w:rsid w:val="009D4189"/>
  </w:style>
  <w:style w:type="character" w:customStyle="1" w:styleId="WW-Absatz-Standardschriftart111111111111111111">
    <w:name w:val="WW-Absatz-Standardschriftart111111111111111111"/>
    <w:rsid w:val="009D4189"/>
  </w:style>
  <w:style w:type="character" w:customStyle="1" w:styleId="WW-Absatz-Standardschriftart1111111111111111111">
    <w:name w:val="WW-Absatz-Standardschriftart1111111111111111111"/>
    <w:rsid w:val="009D4189"/>
  </w:style>
  <w:style w:type="character" w:customStyle="1" w:styleId="WW-Absatz-Standardschriftart11111111111111111111">
    <w:name w:val="WW-Absatz-Standardschriftart11111111111111111111"/>
    <w:rsid w:val="009D4189"/>
  </w:style>
  <w:style w:type="character" w:customStyle="1" w:styleId="WW-Absatz-Standardschriftart111111111111111111111">
    <w:name w:val="WW-Absatz-Standardschriftart111111111111111111111"/>
    <w:rsid w:val="009D4189"/>
  </w:style>
  <w:style w:type="character" w:customStyle="1" w:styleId="WW8Num4z1">
    <w:name w:val="WW8Num4z1"/>
    <w:rsid w:val="009D4189"/>
    <w:rPr>
      <w:rFonts w:ascii="Arial" w:hAnsi="Arial" w:cs="TimesNewRomanPSMT"/>
      <w:sz w:val="20"/>
      <w:szCs w:val="20"/>
    </w:rPr>
  </w:style>
  <w:style w:type="character" w:customStyle="1" w:styleId="WW8Num5z3">
    <w:name w:val="WW8Num5z3"/>
    <w:rsid w:val="009D4189"/>
    <w:rPr>
      <w:rFonts w:ascii="Symbol" w:hAnsi="Symbol"/>
    </w:rPr>
  </w:style>
  <w:style w:type="character" w:customStyle="1" w:styleId="WW-Absatz-Standardschriftart1111111111111111111111">
    <w:name w:val="WW-Absatz-Standardschriftart1111111111111111111111"/>
    <w:rsid w:val="009D4189"/>
  </w:style>
  <w:style w:type="character" w:customStyle="1" w:styleId="WW-Absatz-Standardschriftart11111111111111111111111">
    <w:name w:val="WW-Absatz-Standardschriftart11111111111111111111111"/>
    <w:rsid w:val="009D4189"/>
  </w:style>
  <w:style w:type="character" w:customStyle="1" w:styleId="WW-Absatz-Standardschriftart111111111111111111111111">
    <w:name w:val="WW-Absatz-Standardschriftart111111111111111111111111"/>
    <w:rsid w:val="009D4189"/>
  </w:style>
  <w:style w:type="character" w:customStyle="1" w:styleId="WW-Absatz-Standardschriftart1111111111111111111111111">
    <w:name w:val="WW-Absatz-Standardschriftart1111111111111111111111111"/>
    <w:rsid w:val="009D4189"/>
  </w:style>
  <w:style w:type="character" w:customStyle="1" w:styleId="WW-Absatz-Standardschriftart11111111111111111111111111">
    <w:name w:val="WW-Absatz-Standardschriftart11111111111111111111111111"/>
    <w:rsid w:val="009D4189"/>
  </w:style>
  <w:style w:type="character" w:customStyle="1" w:styleId="WW8Num8z1">
    <w:name w:val="WW8Num8z1"/>
    <w:rsid w:val="009D4189"/>
    <w:rPr>
      <w:i/>
    </w:rPr>
  </w:style>
  <w:style w:type="character" w:customStyle="1" w:styleId="WW8Num8z2">
    <w:name w:val="WW8Num8z2"/>
    <w:rsid w:val="009D4189"/>
    <w:rPr>
      <w:rFonts w:ascii="StarSymbol" w:hAnsi="StarSymbol"/>
      <w:sz w:val="18"/>
      <w:szCs w:val="18"/>
    </w:rPr>
  </w:style>
  <w:style w:type="character" w:customStyle="1" w:styleId="WW8Num8z3">
    <w:name w:val="WW8Num8z3"/>
    <w:rsid w:val="009D4189"/>
    <w:rPr>
      <w:rFonts w:ascii="Wingdings" w:hAnsi="Wingdings"/>
    </w:rPr>
  </w:style>
  <w:style w:type="character" w:customStyle="1" w:styleId="WW8Num23z1">
    <w:name w:val="WW8Num23z1"/>
    <w:rsid w:val="009D4189"/>
    <w:rPr>
      <w:rFonts w:ascii="Times New Roman" w:eastAsia="Times New Roman" w:hAnsi="Times New Roman" w:cs="TimesNewRomanPSMT"/>
    </w:rPr>
  </w:style>
  <w:style w:type="character" w:customStyle="1" w:styleId="WW8Num23z2">
    <w:name w:val="WW8Num23z2"/>
    <w:rsid w:val="009D4189"/>
    <w:rPr>
      <w:rFonts w:ascii="StarSymbol" w:hAnsi="StarSymbol"/>
      <w:sz w:val="18"/>
      <w:szCs w:val="18"/>
    </w:rPr>
  </w:style>
  <w:style w:type="character" w:customStyle="1" w:styleId="WW-Absatz-Standardschriftart111111111111111111111111111">
    <w:name w:val="WW-Absatz-Standardschriftart111111111111111111111111111"/>
    <w:rsid w:val="009D4189"/>
  </w:style>
  <w:style w:type="character" w:customStyle="1" w:styleId="WW-Absatz-Standardschriftart1111111111111111111111111111">
    <w:name w:val="WW-Absatz-Standardschriftart1111111111111111111111111111"/>
    <w:rsid w:val="009D4189"/>
  </w:style>
  <w:style w:type="character" w:customStyle="1" w:styleId="WW-Absatz-Standardschriftart11111111111111111111111111111">
    <w:name w:val="WW-Absatz-Standardschriftart11111111111111111111111111111"/>
    <w:rsid w:val="009D4189"/>
  </w:style>
  <w:style w:type="character" w:customStyle="1" w:styleId="WW-Absatz-Standardschriftart111111111111111111111111111111">
    <w:name w:val="WW-Absatz-Standardschriftart111111111111111111111111111111"/>
    <w:rsid w:val="009D4189"/>
  </w:style>
  <w:style w:type="character" w:customStyle="1" w:styleId="WW8Num5z1">
    <w:name w:val="WW8Num5z1"/>
    <w:rsid w:val="009D4189"/>
    <w:rPr>
      <w:rFonts w:ascii="Arial" w:hAnsi="Arial" w:cs="TimesNewRomanPSMT"/>
      <w:sz w:val="20"/>
      <w:szCs w:val="20"/>
    </w:rPr>
  </w:style>
  <w:style w:type="character" w:customStyle="1" w:styleId="WW8Num9z1">
    <w:name w:val="WW8Num9z1"/>
    <w:rsid w:val="009D4189"/>
    <w:rPr>
      <w:rFonts w:ascii="Courier New" w:hAnsi="Courier New"/>
    </w:rPr>
  </w:style>
  <w:style w:type="character" w:customStyle="1" w:styleId="WW8Num9z2">
    <w:name w:val="WW8Num9z2"/>
    <w:rsid w:val="009D4189"/>
    <w:rPr>
      <w:rFonts w:ascii="StarSymbol" w:hAnsi="StarSymbol"/>
      <w:sz w:val="18"/>
      <w:szCs w:val="18"/>
    </w:rPr>
  </w:style>
  <w:style w:type="character" w:customStyle="1" w:styleId="WW8Num9z3">
    <w:name w:val="WW8Num9z3"/>
    <w:rsid w:val="009D4189"/>
    <w:rPr>
      <w:rFonts w:ascii="Symbol" w:hAnsi="Symbol"/>
    </w:rPr>
  </w:style>
  <w:style w:type="character" w:customStyle="1" w:styleId="WW-Absatz-Standardschriftart1111111111111111111111111111111">
    <w:name w:val="WW-Absatz-Standardschriftart1111111111111111111111111111111"/>
    <w:rsid w:val="009D4189"/>
  </w:style>
  <w:style w:type="character" w:customStyle="1" w:styleId="WW-Absatz-Standardschriftart11111111111111111111111111111111">
    <w:name w:val="WW-Absatz-Standardschriftart11111111111111111111111111111111"/>
    <w:rsid w:val="009D4189"/>
  </w:style>
  <w:style w:type="character" w:customStyle="1" w:styleId="WW-Absatz-Standardschriftart111111111111111111111111111111111">
    <w:name w:val="WW-Absatz-Standardschriftart111111111111111111111111111111111"/>
    <w:rsid w:val="009D4189"/>
  </w:style>
  <w:style w:type="character" w:customStyle="1" w:styleId="WW8Num7z3">
    <w:name w:val="WW8Num7z3"/>
    <w:rsid w:val="009D4189"/>
    <w:rPr>
      <w:rFonts w:ascii="Symbol" w:hAnsi="Symbol"/>
    </w:rPr>
  </w:style>
  <w:style w:type="character" w:customStyle="1" w:styleId="WW8Num10z1">
    <w:name w:val="WW8Num10z1"/>
    <w:rsid w:val="009D4189"/>
    <w:rPr>
      <w:rFonts w:ascii="Wingdings 2" w:hAnsi="Wingdings 2"/>
      <w:sz w:val="18"/>
      <w:szCs w:val="18"/>
    </w:rPr>
  </w:style>
  <w:style w:type="character" w:customStyle="1" w:styleId="WW8Num10z2">
    <w:name w:val="WW8Num10z2"/>
    <w:rsid w:val="009D4189"/>
    <w:rPr>
      <w:rFonts w:ascii="StarSymbol" w:hAnsi="StarSymbol"/>
      <w:sz w:val="18"/>
      <w:szCs w:val="18"/>
    </w:rPr>
  </w:style>
  <w:style w:type="character" w:customStyle="1" w:styleId="WW8Num20z1">
    <w:name w:val="WW8Num20z1"/>
    <w:rsid w:val="009D4189"/>
    <w:rPr>
      <w:rFonts w:ascii="Times New Roman" w:hAnsi="Times New Roman" w:cs="TimesNewRomanPSMT"/>
    </w:rPr>
  </w:style>
  <w:style w:type="character" w:customStyle="1" w:styleId="WW-Absatz-Standardschriftart1111111111111111111111111111111111">
    <w:name w:val="WW-Absatz-Standardschriftart1111111111111111111111111111111111"/>
    <w:rsid w:val="009D4189"/>
  </w:style>
  <w:style w:type="character" w:customStyle="1" w:styleId="WW8Num16z1">
    <w:name w:val="WW8Num16z1"/>
    <w:rsid w:val="009D4189"/>
    <w:rPr>
      <w:rFonts w:ascii="Courier New" w:hAnsi="Courier New" w:cs="TimesNewRomanPSMT"/>
    </w:rPr>
  </w:style>
  <w:style w:type="character" w:customStyle="1" w:styleId="WW8Num17z3">
    <w:name w:val="WW8Num17z3"/>
    <w:rsid w:val="009D4189"/>
    <w:rPr>
      <w:rFonts w:ascii="Symbol" w:hAnsi="Symbol"/>
      <w:sz w:val="18"/>
      <w:szCs w:val="18"/>
    </w:rPr>
  </w:style>
  <w:style w:type="character" w:customStyle="1" w:styleId="WW8Num21z1">
    <w:name w:val="WW8Num21z1"/>
    <w:rsid w:val="009D4189"/>
    <w:rPr>
      <w:rFonts w:ascii="Wingdings 2" w:hAnsi="Wingdings 2"/>
      <w:sz w:val="18"/>
      <w:szCs w:val="18"/>
    </w:rPr>
  </w:style>
  <w:style w:type="character" w:customStyle="1" w:styleId="WW8Num21z2">
    <w:name w:val="WW8Num21z2"/>
    <w:rsid w:val="009D4189"/>
    <w:rPr>
      <w:rFonts w:ascii="StarSymbol" w:hAnsi="StarSymbol"/>
      <w:sz w:val="18"/>
      <w:szCs w:val="18"/>
    </w:rPr>
  </w:style>
  <w:style w:type="character" w:customStyle="1" w:styleId="WW-Absatz-Standardschriftart11111111111111111111111111111111111">
    <w:name w:val="WW-Absatz-Standardschriftart11111111111111111111111111111111111"/>
    <w:rsid w:val="009D4189"/>
  </w:style>
  <w:style w:type="character" w:customStyle="1" w:styleId="WW-Absatz-Standardschriftart111111111111111111111111111111111111">
    <w:name w:val="WW-Absatz-Standardschriftart111111111111111111111111111111111111"/>
    <w:rsid w:val="009D4189"/>
  </w:style>
  <w:style w:type="character" w:customStyle="1" w:styleId="WW-Absatz-Standardschriftart1111111111111111111111111111111111111">
    <w:name w:val="WW-Absatz-Standardschriftart1111111111111111111111111111111111111"/>
    <w:rsid w:val="009D4189"/>
  </w:style>
  <w:style w:type="character" w:customStyle="1" w:styleId="WW-Absatz-Standardschriftart11111111111111111111111111111111111111">
    <w:name w:val="WW-Absatz-Standardschriftart11111111111111111111111111111111111111"/>
    <w:rsid w:val="009D4189"/>
  </w:style>
  <w:style w:type="character" w:customStyle="1" w:styleId="WW-Absatz-Standardschriftart111111111111111111111111111111111111111">
    <w:name w:val="WW-Absatz-Standardschriftart111111111111111111111111111111111111111"/>
    <w:rsid w:val="009D4189"/>
  </w:style>
  <w:style w:type="character" w:customStyle="1" w:styleId="WW-Absatz-Standardschriftart1111111111111111111111111111111111111111">
    <w:name w:val="WW-Absatz-Standardschriftart1111111111111111111111111111111111111111"/>
    <w:rsid w:val="009D4189"/>
  </w:style>
  <w:style w:type="character" w:customStyle="1" w:styleId="WW-Absatz-Standardschriftart11111111111111111111111111111111111111111">
    <w:name w:val="WW-Absatz-Standardschriftart11111111111111111111111111111111111111111"/>
    <w:rsid w:val="009D4189"/>
  </w:style>
  <w:style w:type="character" w:customStyle="1" w:styleId="WW-Absatz-Standardschriftart111111111111111111111111111111111111111111">
    <w:name w:val="WW-Absatz-Standardschriftart111111111111111111111111111111111111111111"/>
    <w:rsid w:val="009D4189"/>
  </w:style>
  <w:style w:type="character" w:customStyle="1" w:styleId="WW-Absatz-Standardschriftart1111111111111111111111111111111111111111111">
    <w:name w:val="WW-Absatz-Standardschriftart1111111111111111111111111111111111111111111"/>
    <w:rsid w:val="009D4189"/>
  </w:style>
  <w:style w:type="character" w:customStyle="1" w:styleId="WW-Absatz-Standardschriftart11111111111111111111111111111111111111111111">
    <w:name w:val="WW-Absatz-Standardschriftart11111111111111111111111111111111111111111111"/>
    <w:rsid w:val="009D4189"/>
  </w:style>
  <w:style w:type="character" w:customStyle="1" w:styleId="WW-Absatz-Standardschriftart111111111111111111111111111111111111111111111">
    <w:name w:val="WW-Absatz-Standardschriftart111111111111111111111111111111111111111111111"/>
    <w:rsid w:val="009D4189"/>
  </w:style>
  <w:style w:type="character" w:customStyle="1" w:styleId="WW-Absatz-Standardschriftart1111111111111111111111111111111111111111111111">
    <w:name w:val="WW-Absatz-Standardschriftart1111111111111111111111111111111111111111111111"/>
    <w:rsid w:val="009D4189"/>
  </w:style>
  <w:style w:type="character" w:customStyle="1" w:styleId="WW8Num11z1">
    <w:name w:val="WW8Num11z1"/>
    <w:rsid w:val="009D4189"/>
    <w:rPr>
      <w:i/>
    </w:rPr>
  </w:style>
  <w:style w:type="character" w:customStyle="1" w:styleId="WW8Num12z1">
    <w:name w:val="WW8Num12z1"/>
    <w:rsid w:val="009D4189"/>
    <w:rPr>
      <w:rFonts w:ascii="Symbol" w:hAnsi="Symbol"/>
      <w:sz w:val="18"/>
      <w:szCs w:val="18"/>
    </w:rPr>
  </w:style>
  <w:style w:type="character" w:customStyle="1" w:styleId="WW-Absatz-Standardschriftart11111111111111111111111111111111111111111111111">
    <w:name w:val="WW-Absatz-Standardschriftart11111111111111111111111111111111111111111111111"/>
    <w:rsid w:val="009D4189"/>
  </w:style>
  <w:style w:type="character" w:customStyle="1" w:styleId="WW-Absatz-Standardschriftart111111111111111111111111111111111111111111111111">
    <w:name w:val="WW-Absatz-Standardschriftart111111111111111111111111111111111111111111111111"/>
    <w:rsid w:val="009D4189"/>
  </w:style>
  <w:style w:type="character" w:customStyle="1" w:styleId="WW-Absatz-Standardschriftart1111111111111111111111111111111111111111111111111">
    <w:name w:val="WW-Absatz-Standardschriftart1111111111111111111111111111111111111111111111111"/>
    <w:rsid w:val="009D4189"/>
  </w:style>
  <w:style w:type="character" w:customStyle="1" w:styleId="WW-Absatz-Standardschriftart11111111111111111111111111111111111111111111111111">
    <w:name w:val="WW-Absatz-Standardschriftart11111111111111111111111111111111111111111111111111"/>
    <w:rsid w:val="009D4189"/>
  </w:style>
  <w:style w:type="character" w:customStyle="1" w:styleId="WW-Absatz-Standardschriftart111111111111111111111111111111111111111111111111111">
    <w:name w:val="WW-Absatz-Standardschriftart111111111111111111111111111111111111111111111111111"/>
    <w:rsid w:val="009D4189"/>
  </w:style>
  <w:style w:type="character" w:customStyle="1" w:styleId="WW-Absatz-Standardschriftart1111111111111111111111111111111111111111111111111111">
    <w:name w:val="WW-Absatz-Standardschriftart1111111111111111111111111111111111111111111111111111"/>
    <w:rsid w:val="009D4189"/>
  </w:style>
  <w:style w:type="character" w:customStyle="1" w:styleId="WW-Absatz-Standardschriftart11111111111111111111111111111111111111111111111111111">
    <w:name w:val="WW-Absatz-Standardschriftart11111111111111111111111111111111111111111111111111111"/>
    <w:rsid w:val="009D4189"/>
  </w:style>
  <w:style w:type="character" w:customStyle="1" w:styleId="WW-Absatz-Standardschriftart111111111111111111111111111111111111111111111111111111">
    <w:name w:val="WW-Absatz-Standardschriftart111111111111111111111111111111111111111111111111111111"/>
    <w:rsid w:val="009D4189"/>
  </w:style>
  <w:style w:type="character" w:customStyle="1" w:styleId="WW-Absatz-Standardschriftart1111111111111111111111111111111111111111111111111111111">
    <w:name w:val="WW-Absatz-Standardschriftart1111111111111111111111111111111111111111111111111111111"/>
    <w:rsid w:val="009D4189"/>
  </w:style>
  <w:style w:type="character" w:customStyle="1" w:styleId="WW-Absatz-Standardschriftart11111111111111111111111111111111111111111111111111111111">
    <w:name w:val="WW-Absatz-Standardschriftart11111111111111111111111111111111111111111111111111111111"/>
    <w:rsid w:val="009D4189"/>
  </w:style>
  <w:style w:type="character" w:customStyle="1" w:styleId="WW-Absatz-Standardschriftart111111111111111111111111111111111111111111111111111111111">
    <w:name w:val="WW-Absatz-Standardschriftart111111111111111111111111111111111111111111111111111111111"/>
    <w:rsid w:val="009D4189"/>
  </w:style>
  <w:style w:type="character" w:customStyle="1" w:styleId="WW-Absatz-Standardschriftart1111111111111111111111111111111111111111111111111111111111">
    <w:name w:val="WW-Absatz-Standardschriftart1111111111111111111111111111111111111111111111111111111111"/>
    <w:rsid w:val="009D4189"/>
  </w:style>
  <w:style w:type="character" w:customStyle="1" w:styleId="WW-Absatz-Standardschriftart11111111111111111111111111111111111111111111111111111111111">
    <w:name w:val="WW-Absatz-Standardschriftart11111111111111111111111111111111111111111111111111111111111"/>
    <w:rsid w:val="009D4189"/>
  </w:style>
  <w:style w:type="character" w:customStyle="1" w:styleId="WW-Absatz-Standardschriftart111111111111111111111111111111111111111111111111111111111111">
    <w:name w:val="WW-Absatz-Standardschriftart111111111111111111111111111111111111111111111111111111111111"/>
    <w:rsid w:val="009D4189"/>
  </w:style>
  <w:style w:type="character" w:customStyle="1" w:styleId="WW-Absatz-Standardschriftart1111111111111111111111111111111111111111111111111111111111111">
    <w:name w:val="WW-Absatz-Standardschriftart1111111111111111111111111111111111111111111111111111111111111"/>
    <w:rsid w:val="009D4189"/>
  </w:style>
  <w:style w:type="character" w:customStyle="1" w:styleId="WW-Absatz-Standardschriftart11111111111111111111111111111111111111111111111111111111111111">
    <w:name w:val="WW-Absatz-Standardschriftart11111111111111111111111111111111111111111111111111111111111111"/>
    <w:rsid w:val="009D4189"/>
  </w:style>
  <w:style w:type="character" w:customStyle="1" w:styleId="WW-Absatz-Standardschriftart111111111111111111111111111111111111111111111111111111111111111">
    <w:name w:val="WW-Absatz-Standardschriftart111111111111111111111111111111111111111111111111111111111111111"/>
    <w:rsid w:val="009D4189"/>
  </w:style>
  <w:style w:type="character" w:customStyle="1" w:styleId="WW-Absatz-Standardschriftart1111111111111111111111111111111111111111111111111111111111111111">
    <w:name w:val="WW-Absatz-Standardschriftart1111111111111111111111111111111111111111111111111111111111111111"/>
    <w:rsid w:val="009D4189"/>
  </w:style>
  <w:style w:type="character" w:customStyle="1" w:styleId="WW-Absatz-Standardschriftart11111111111111111111111111111111111111111111111111111111111111111">
    <w:name w:val="WW-Absatz-Standardschriftart11111111111111111111111111111111111111111111111111111111111111111"/>
    <w:rsid w:val="009D4189"/>
  </w:style>
  <w:style w:type="character" w:customStyle="1" w:styleId="Domylnaczcionkaakapitu8">
    <w:name w:val="Domyślna czcionka akapitu8"/>
    <w:rsid w:val="009D4189"/>
  </w:style>
  <w:style w:type="character" w:customStyle="1" w:styleId="WW-Absatz-Standardschriftart111111111111111111111111111111111111111111111111111111111111111111">
    <w:name w:val="WW-Absatz-Standardschriftart111111111111111111111111111111111111111111111111111111111111111111"/>
    <w:rsid w:val="009D4189"/>
  </w:style>
  <w:style w:type="character" w:customStyle="1" w:styleId="WW-Absatz-Standardschriftart1111111111111111111111111111111111111111111111111111111111111111111">
    <w:name w:val="WW-Absatz-Standardschriftart1111111111111111111111111111111111111111111111111111111111111111111"/>
    <w:rsid w:val="009D4189"/>
  </w:style>
  <w:style w:type="character" w:customStyle="1" w:styleId="WW-Absatz-Standardschriftart11111111111111111111111111111111111111111111111111111111111111111111">
    <w:name w:val="WW-Absatz-Standardschriftart11111111111111111111111111111111111111111111111111111111111111111111"/>
    <w:rsid w:val="009D4189"/>
  </w:style>
  <w:style w:type="character" w:customStyle="1" w:styleId="WW-Absatz-Standardschriftart111111111111111111111111111111111111111111111111111111111111111111111">
    <w:name w:val="WW-Absatz-Standardschriftart111111111111111111111111111111111111111111111111111111111111111111111"/>
    <w:rsid w:val="009D4189"/>
  </w:style>
  <w:style w:type="character" w:customStyle="1" w:styleId="WW-Absatz-Standardschriftart1111111111111111111111111111111111111111111111111111111111111111111111">
    <w:name w:val="WW-Absatz-Standardschriftart1111111111111111111111111111111111111111111111111111111111111111111111"/>
    <w:rsid w:val="009D4189"/>
  </w:style>
  <w:style w:type="character" w:customStyle="1" w:styleId="WW-Absatz-Standardschriftart11111111111111111111111111111111111111111111111111111111111111111111111">
    <w:name w:val="WW-Absatz-Standardschriftart11111111111111111111111111111111111111111111111111111111111111111111111"/>
    <w:rsid w:val="009D4189"/>
  </w:style>
  <w:style w:type="character" w:customStyle="1" w:styleId="WW-Absatz-Standardschriftart111111111111111111111111111111111111111111111111111111111111111111111111">
    <w:name w:val="WW-Absatz-Standardschriftart111111111111111111111111111111111111111111111111111111111111111111111111"/>
    <w:rsid w:val="009D4189"/>
  </w:style>
  <w:style w:type="character" w:customStyle="1" w:styleId="WW-Absatz-Standardschriftart1111111111111111111111111111111111111111111111111111111111111111111111111">
    <w:name w:val="WW-Absatz-Standardschriftart1111111111111111111111111111111111111111111111111111111111111111111111111"/>
    <w:rsid w:val="009D4189"/>
  </w:style>
  <w:style w:type="character" w:customStyle="1" w:styleId="WW-Absatz-Standardschriftart11111111111111111111111111111111111111111111111111111111111111111111111111">
    <w:name w:val="WW-Absatz-Standardschriftart11111111111111111111111111111111111111111111111111111111111111111111111111"/>
    <w:rsid w:val="009D4189"/>
  </w:style>
  <w:style w:type="character" w:customStyle="1" w:styleId="WW-Absatz-Standardschriftart111111111111111111111111111111111111111111111111111111111111111111111111111">
    <w:name w:val="WW-Absatz-Standardschriftart111111111111111111111111111111111111111111111111111111111111111111111111111"/>
    <w:rsid w:val="009D418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D418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D418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D418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D418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D418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D418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D418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D418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D418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D418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D418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D418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D418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D418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D418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D4189"/>
  </w:style>
  <w:style w:type="character" w:customStyle="1" w:styleId="WW-Domylnaczcionkaakapitu">
    <w:name w:val="WW-Domyślna czcionka akapitu"/>
    <w:rsid w:val="009D418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9D4189"/>
  </w:style>
  <w:style w:type="character" w:customStyle="1" w:styleId="Domylnaczcionkaakapitu7">
    <w:name w:val="Domyślna czcionka akapitu7"/>
    <w:rsid w:val="009D418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9D4189"/>
  </w:style>
  <w:style w:type="character" w:customStyle="1" w:styleId="Domylnaczcionkaakapitu6">
    <w:name w:val="Domyślna czcionka akapitu6"/>
    <w:rsid w:val="009D418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9D4189"/>
  </w:style>
  <w:style w:type="character" w:customStyle="1" w:styleId="WW8Num15z1">
    <w:name w:val="WW8Num15z1"/>
    <w:rsid w:val="009D4189"/>
    <w:rPr>
      <w:rFonts w:ascii="Times New Roman" w:hAnsi="Times New Roman" w:cs="TimesNewRomanPSMT"/>
    </w:rPr>
  </w:style>
  <w:style w:type="character" w:customStyle="1" w:styleId="WW8Num18z1">
    <w:name w:val="WW8Num18z1"/>
    <w:rsid w:val="009D4189"/>
    <w:rPr>
      <w:rFonts w:cs="TimesNewRomanPSMT"/>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9D4189"/>
  </w:style>
  <w:style w:type="character" w:customStyle="1" w:styleId="Domylnaczcionkaakapitu1">
    <w:name w:val="Domyślna czcionka akapitu1"/>
    <w:rsid w:val="009D4189"/>
  </w:style>
  <w:style w:type="character" w:customStyle="1" w:styleId="WW-Domylnaczcionkaakapitu1">
    <w:name w:val="WW-Domyślna czcionka akapitu1"/>
    <w:rsid w:val="009D4189"/>
  </w:style>
  <w:style w:type="character" w:customStyle="1" w:styleId="Znakiprzypiswdolnych">
    <w:name w:val="Znaki przypisów dolnych"/>
    <w:rsid w:val="009D4189"/>
    <w:rPr>
      <w:vertAlign w:val="superscript"/>
    </w:rPr>
  </w:style>
  <w:style w:type="character" w:styleId="Numerstrony">
    <w:name w:val="page number"/>
    <w:rsid w:val="009D4189"/>
  </w:style>
  <w:style w:type="character" w:customStyle="1" w:styleId="Znakinumeracji">
    <w:name w:val="Znaki numeracji"/>
    <w:rsid w:val="009D4189"/>
    <w:rPr>
      <w:rFonts w:ascii="Arial" w:hAnsi="Arial"/>
      <w:b w:val="0"/>
      <w:bCs w:val="0"/>
      <w:sz w:val="20"/>
      <w:szCs w:val="20"/>
    </w:rPr>
  </w:style>
  <w:style w:type="character" w:customStyle="1" w:styleId="Symbolewypunktowania">
    <w:name w:val="Symbole wypunktowania"/>
    <w:rsid w:val="009D4189"/>
    <w:rPr>
      <w:rFonts w:ascii="StarSymbol" w:eastAsia="StarSymbol" w:hAnsi="StarSymbol"/>
      <w:sz w:val="18"/>
      <w:szCs w:val="18"/>
    </w:rPr>
  </w:style>
  <w:style w:type="character" w:styleId="Hipercze">
    <w:name w:val="Hyperlink"/>
    <w:rsid w:val="009D4189"/>
    <w:rPr>
      <w:color w:val="0000FF"/>
      <w:u w:val="single"/>
    </w:rPr>
  </w:style>
  <w:style w:type="character" w:styleId="UyteHipercze">
    <w:name w:val="FollowedHyperlink"/>
    <w:rsid w:val="009D4189"/>
    <w:rPr>
      <w:color w:val="800080"/>
      <w:u w:val="singl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9D4189"/>
  </w:style>
  <w:style w:type="character" w:customStyle="1" w:styleId="WW8Num16z2">
    <w:name w:val="WW8Num16z2"/>
    <w:rsid w:val="009D4189"/>
    <w:rPr>
      <w:rFonts w:ascii="Wingdings" w:hAnsi="Wingdings"/>
    </w:rPr>
  </w:style>
  <w:style w:type="character" w:customStyle="1" w:styleId="WW8Num16z3">
    <w:name w:val="WW8Num16z3"/>
    <w:rsid w:val="009D4189"/>
    <w:rPr>
      <w:rFonts w:ascii="Symbol" w:hAnsi="Symbol"/>
    </w:rPr>
  </w:style>
  <w:style w:type="character" w:customStyle="1" w:styleId="Domylnaczcionkaakapitu5">
    <w:name w:val="Domyślna czcionka akapitu5"/>
    <w:rsid w:val="009D4189"/>
  </w:style>
  <w:style w:type="character" w:customStyle="1" w:styleId="WW8Num2z0">
    <w:name w:val="WW8Num2z0"/>
    <w:rsid w:val="009D4189"/>
    <w:rPr>
      <w:rFonts w:ascii="Symbol" w:hAnsi="Symbol"/>
    </w:rPr>
  </w:style>
  <w:style w:type="character" w:customStyle="1" w:styleId="WW8Num18z2">
    <w:name w:val="WW8Num18z2"/>
    <w:rsid w:val="009D4189"/>
    <w:rPr>
      <w:rFonts w:ascii="Wingdings" w:hAnsi="Wingdings"/>
    </w:rPr>
  </w:style>
  <w:style w:type="character" w:customStyle="1" w:styleId="WW8Num18z3">
    <w:name w:val="WW8Num18z3"/>
    <w:rsid w:val="009D4189"/>
    <w:rPr>
      <w:rFonts w:ascii="Symbol" w:hAnsi="Symbol"/>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9D4189"/>
  </w:style>
  <w:style w:type="character" w:customStyle="1" w:styleId="WW8Num10z3">
    <w:name w:val="WW8Num10z3"/>
    <w:rsid w:val="009D4189"/>
    <w:rPr>
      <w:rFonts w:ascii="Symbol" w:hAnsi="Symbol"/>
    </w:rPr>
  </w:style>
  <w:style w:type="character" w:customStyle="1" w:styleId="WW8Num22z1">
    <w:name w:val="WW8Num22z1"/>
    <w:rsid w:val="009D4189"/>
    <w:rPr>
      <w:rFonts w:ascii="Courier New" w:hAnsi="Courier New"/>
    </w:rPr>
  </w:style>
  <w:style w:type="character" w:customStyle="1" w:styleId="WW8Num22z2">
    <w:name w:val="WW8Num22z2"/>
    <w:rsid w:val="009D4189"/>
    <w:rPr>
      <w:rFonts w:ascii="Wingdings" w:hAnsi="Wingdings"/>
    </w:rPr>
  </w:style>
  <w:style w:type="character" w:customStyle="1" w:styleId="WW8Num22z3">
    <w:name w:val="WW8Num22z3"/>
    <w:rsid w:val="009D4189"/>
    <w:rPr>
      <w:rFonts w:ascii="Symbol" w:hAnsi="Symbol"/>
    </w:rPr>
  </w:style>
  <w:style w:type="character" w:customStyle="1" w:styleId="WW8Num29z1">
    <w:name w:val="WW8Num29z1"/>
    <w:rsid w:val="009D4189"/>
    <w:rPr>
      <w:rFonts w:ascii="Courier New" w:hAnsi="Courier New"/>
    </w:rPr>
  </w:style>
  <w:style w:type="character" w:customStyle="1" w:styleId="WW8Num29z2">
    <w:name w:val="WW8Num29z2"/>
    <w:rsid w:val="009D4189"/>
    <w:rPr>
      <w:rFonts w:ascii="Wingdings" w:hAnsi="Wingdings"/>
    </w:rPr>
  </w:style>
  <w:style w:type="character" w:customStyle="1" w:styleId="WW8Num29z3">
    <w:name w:val="WW8Num29z3"/>
    <w:rsid w:val="009D4189"/>
    <w:rPr>
      <w:rFonts w:ascii="Symbol" w:hAnsi="Symbol"/>
    </w:rPr>
  </w:style>
  <w:style w:type="character" w:customStyle="1" w:styleId="WW8NumSt19z0">
    <w:name w:val="WW8NumSt19z0"/>
    <w:rsid w:val="009D4189"/>
    <w:rPr>
      <w:rFonts w:ascii="Symbol" w:hAnsi="Symbol"/>
    </w:rPr>
  </w:style>
  <w:style w:type="character" w:customStyle="1" w:styleId="WW-Domylnaczcionkaakapitu11">
    <w:name w:val="WW-Domyślna czcionka akapitu11"/>
    <w:rsid w:val="009D418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9D4189"/>
  </w:style>
  <w:style w:type="character" w:customStyle="1" w:styleId="WW-Domylnaczcionkaakapitu111">
    <w:name w:val="WW-Domyślna czcionka akapitu111"/>
    <w:rsid w:val="009D4189"/>
  </w:style>
  <w:style w:type="character" w:customStyle="1" w:styleId="Domylnaczcionkaakapitu4">
    <w:name w:val="Domyślna czcionka akapitu4"/>
    <w:rsid w:val="009D418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9D4189"/>
  </w:style>
  <w:style w:type="character" w:customStyle="1" w:styleId="WW8Num9z4">
    <w:name w:val="WW8Num9z4"/>
    <w:rsid w:val="009D4189"/>
    <w:rPr>
      <w:b w:val="0"/>
      <w:i w:val="0"/>
      <w:sz w:val="20"/>
    </w:rPr>
  </w:style>
  <w:style w:type="character" w:customStyle="1" w:styleId="WW8Num25z2">
    <w:name w:val="WW8Num25z2"/>
    <w:rsid w:val="009D4189"/>
    <w:rPr>
      <w:i w:val="0"/>
    </w:rPr>
  </w:style>
  <w:style w:type="character" w:customStyle="1" w:styleId="WW8Num31z1">
    <w:name w:val="WW8Num31z1"/>
    <w:rsid w:val="009D4189"/>
    <w:rPr>
      <w:rFonts w:ascii="Symbol" w:hAnsi="Symbol"/>
    </w:rPr>
  </w:style>
  <w:style w:type="character" w:customStyle="1" w:styleId="WW8Num33z0">
    <w:name w:val="WW8Num33z0"/>
    <w:rsid w:val="009D4189"/>
    <w:rPr>
      <w:rFonts w:ascii="Wingdings" w:hAnsi="Wingdings"/>
    </w:rPr>
  </w:style>
  <w:style w:type="character" w:customStyle="1" w:styleId="WW8Num33z3">
    <w:name w:val="WW8Num33z3"/>
    <w:rsid w:val="009D4189"/>
    <w:rPr>
      <w:rFonts w:ascii="Symbol" w:hAnsi="Symbol"/>
    </w:rPr>
  </w:style>
  <w:style w:type="character" w:customStyle="1" w:styleId="WW8Num34z1">
    <w:name w:val="WW8Num34z1"/>
    <w:rsid w:val="009D4189"/>
    <w:rPr>
      <w:rFonts w:ascii="Symbol" w:hAnsi="Symbol"/>
    </w:rPr>
  </w:style>
  <w:style w:type="character" w:customStyle="1" w:styleId="WW8Num39z0">
    <w:name w:val="WW8Num39z0"/>
    <w:rsid w:val="009D4189"/>
    <w:rPr>
      <w:rFonts w:ascii="Arial" w:hAnsi="Arial"/>
      <w:b/>
      <w:i w:val="0"/>
      <w:sz w:val="28"/>
    </w:rPr>
  </w:style>
  <w:style w:type="character" w:customStyle="1" w:styleId="WW8Num39z1">
    <w:name w:val="WW8Num39z1"/>
    <w:rsid w:val="009D4189"/>
    <w:rPr>
      <w:b/>
    </w:rPr>
  </w:style>
  <w:style w:type="character" w:customStyle="1" w:styleId="WW8Num40z0">
    <w:name w:val="WW8Num40z0"/>
    <w:rsid w:val="009D4189"/>
    <w:rPr>
      <w:rFonts w:ascii="Arial" w:hAnsi="Arial"/>
      <w:b/>
      <w:i w:val="0"/>
      <w:sz w:val="28"/>
    </w:rPr>
  </w:style>
  <w:style w:type="character" w:customStyle="1" w:styleId="WW8Num42z0">
    <w:name w:val="WW8Num42z0"/>
    <w:rsid w:val="009D4189"/>
    <w:rPr>
      <w:rFonts w:ascii="Wingdings" w:hAnsi="Wingdings"/>
      <w:b/>
      <w:i w:val="0"/>
      <w:sz w:val="28"/>
    </w:rPr>
  </w:style>
  <w:style w:type="character" w:customStyle="1" w:styleId="WW8Num44z0">
    <w:name w:val="WW8Num44z0"/>
    <w:rsid w:val="009D4189"/>
    <w:rPr>
      <w:b/>
    </w:rPr>
  </w:style>
  <w:style w:type="character" w:customStyle="1" w:styleId="WW8Num52z0">
    <w:name w:val="WW8Num52z0"/>
    <w:rsid w:val="009D4189"/>
    <w:rPr>
      <w:i w:val="0"/>
    </w:rPr>
  </w:style>
  <w:style w:type="character" w:customStyle="1" w:styleId="WW8Num56z0">
    <w:name w:val="WW8Num56z0"/>
    <w:rsid w:val="009D4189"/>
    <w:rPr>
      <w:b w:val="0"/>
    </w:rPr>
  </w:style>
  <w:style w:type="character" w:customStyle="1" w:styleId="WW8Num61z0">
    <w:name w:val="WW8Num61z0"/>
    <w:rsid w:val="009D4189"/>
    <w:rPr>
      <w:b w:val="0"/>
      <w:i w:val="0"/>
      <w:sz w:val="20"/>
    </w:rPr>
  </w:style>
  <w:style w:type="character" w:customStyle="1" w:styleId="WW8Num64z1">
    <w:name w:val="WW8Num64z1"/>
    <w:rsid w:val="009D4189"/>
    <w:rPr>
      <w:rFonts w:ascii="Arial" w:eastAsia="Times New Roman" w:hAnsi="Arial" w:cs="Wingdings"/>
    </w:rPr>
  </w:style>
  <w:style w:type="character" w:customStyle="1" w:styleId="Domylnaczcionkaakapitu3">
    <w:name w:val="Domyślna czcionka akapitu3"/>
    <w:rsid w:val="009D4189"/>
  </w:style>
  <w:style w:type="character" w:customStyle="1" w:styleId="WW8Num26z2">
    <w:name w:val="WW8Num26z2"/>
    <w:rsid w:val="009D4189"/>
    <w:rPr>
      <w:i w:val="0"/>
    </w:rPr>
  </w:style>
  <w:style w:type="character" w:customStyle="1" w:styleId="WW8Num32z1">
    <w:name w:val="WW8Num32z1"/>
    <w:rsid w:val="009D4189"/>
    <w:rPr>
      <w:rFonts w:ascii="Symbol" w:hAnsi="Symbol"/>
    </w:rPr>
  </w:style>
  <w:style w:type="character" w:customStyle="1" w:styleId="WW8Num34z3">
    <w:name w:val="WW8Num34z3"/>
    <w:rsid w:val="009D4189"/>
    <w:rPr>
      <w:rFonts w:ascii="Symbol" w:hAnsi="Symbol"/>
    </w:rPr>
  </w:style>
  <w:style w:type="character" w:customStyle="1" w:styleId="WW8Num35z1">
    <w:name w:val="WW8Num35z1"/>
    <w:rsid w:val="009D4189"/>
    <w:rPr>
      <w:rFonts w:ascii="Symbol" w:hAnsi="Symbol"/>
    </w:rPr>
  </w:style>
  <w:style w:type="character" w:customStyle="1" w:styleId="WW8Num40z1">
    <w:name w:val="WW8Num40z1"/>
    <w:rsid w:val="009D4189"/>
    <w:rPr>
      <w:b/>
    </w:rPr>
  </w:style>
  <w:style w:type="character" w:customStyle="1" w:styleId="WW8Num41z0">
    <w:name w:val="WW8Num41z0"/>
    <w:rsid w:val="009D4189"/>
    <w:rPr>
      <w:b/>
    </w:rPr>
  </w:style>
  <w:style w:type="character" w:customStyle="1" w:styleId="WW8Num43z0">
    <w:name w:val="WW8Num43z0"/>
    <w:rsid w:val="009D4189"/>
    <w:rPr>
      <w:rFonts w:ascii="Arial" w:hAnsi="Arial"/>
      <w:b/>
      <w:i w:val="0"/>
      <w:sz w:val="28"/>
    </w:rPr>
  </w:style>
  <w:style w:type="character" w:customStyle="1" w:styleId="WW8Num45z0">
    <w:name w:val="WW8Num45z0"/>
    <w:rsid w:val="009D4189"/>
    <w:rPr>
      <w:rFonts w:ascii="Wingdings" w:hAnsi="Wingdings"/>
    </w:rPr>
  </w:style>
  <w:style w:type="character" w:customStyle="1" w:styleId="WW8Num45z1">
    <w:name w:val="WW8Num45z1"/>
    <w:rsid w:val="009D4189"/>
    <w:rPr>
      <w:rFonts w:ascii="Courier New" w:hAnsi="Courier New"/>
    </w:rPr>
  </w:style>
  <w:style w:type="character" w:customStyle="1" w:styleId="WW8Num45z3">
    <w:name w:val="WW8Num45z3"/>
    <w:rsid w:val="009D4189"/>
    <w:rPr>
      <w:rFonts w:ascii="Symbol" w:hAnsi="Symbol"/>
    </w:rPr>
  </w:style>
  <w:style w:type="character" w:customStyle="1" w:styleId="Domylnaczcionkaakapitu2">
    <w:name w:val="Domyślna czcionka akapitu2"/>
    <w:rsid w:val="009D418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9D4189"/>
  </w:style>
  <w:style w:type="character" w:customStyle="1" w:styleId="WW8Num1z0">
    <w:name w:val="WW8Num1z0"/>
    <w:rsid w:val="009D4189"/>
    <w:rPr>
      <w:rFonts w:ascii="Symbol" w:hAnsi="Symbol"/>
    </w:rPr>
  </w:style>
  <w:style w:type="character" w:customStyle="1" w:styleId="WW8Num10z4">
    <w:name w:val="WW8Num10z4"/>
    <w:rsid w:val="009D4189"/>
    <w:rPr>
      <w:b w:val="0"/>
      <w:i w:val="0"/>
      <w:sz w:val="20"/>
    </w:rPr>
  </w:style>
  <w:style w:type="character" w:customStyle="1" w:styleId="WW8Num27z2">
    <w:name w:val="WW8Num27z2"/>
    <w:rsid w:val="009D4189"/>
    <w:rPr>
      <w:i w:val="0"/>
    </w:rPr>
  </w:style>
  <w:style w:type="character" w:customStyle="1" w:styleId="WW8Num33z1">
    <w:name w:val="WW8Num33z1"/>
    <w:rsid w:val="009D4189"/>
    <w:rPr>
      <w:rFonts w:ascii="Symbol" w:hAnsi="Symbol"/>
    </w:rPr>
  </w:style>
  <w:style w:type="character" w:customStyle="1" w:styleId="WW8Num35z0">
    <w:name w:val="WW8Num35z0"/>
    <w:rsid w:val="009D4189"/>
    <w:rPr>
      <w:rFonts w:ascii="Times New Roman" w:hAnsi="Times New Roman" w:cs="TimesNewRomanPSMT"/>
    </w:rPr>
  </w:style>
  <w:style w:type="character" w:customStyle="1" w:styleId="WW8Num37z0">
    <w:name w:val="WW8Num37z0"/>
    <w:rsid w:val="009D4189"/>
    <w:rPr>
      <w:rFonts w:ascii="Wingdings" w:hAnsi="Wingdings"/>
    </w:rPr>
  </w:style>
  <w:style w:type="character" w:customStyle="1" w:styleId="WW8Num37z3">
    <w:name w:val="WW8Num37z3"/>
    <w:rsid w:val="009D4189"/>
    <w:rPr>
      <w:rFonts w:ascii="Symbol" w:hAnsi="Symbol"/>
    </w:rPr>
  </w:style>
  <w:style w:type="character" w:customStyle="1" w:styleId="WW8Num38z1">
    <w:name w:val="WW8Num38z1"/>
    <w:rsid w:val="009D4189"/>
    <w:rPr>
      <w:rFonts w:ascii="Symbol" w:hAnsi="Symbol"/>
    </w:rPr>
  </w:style>
  <w:style w:type="character" w:customStyle="1" w:styleId="WW8Num43z1">
    <w:name w:val="WW8Num43z1"/>
    <w:rsid w:val="009D4189"/>
    <w:rPr>
      <w:b/>
    </w:rPr>
  </w:style>
  <w:style w:type="character" w:customStyle="1" w:styleId="WW8Num46z1">
    <w:name w:val="WW8Num46z1"/>
    <w:rsid w:val="009D4189"/>
    <w:rPr>
      <w:rFonts w:ascii="Courier New" w:hAnsi="Courier New"/>
    </w:rPr>
  </w:style>
  <w:style w:type="character" w:customStyle="1" w:styleId="WW8Num46z2">
    <w:name w:val="WW8Num46z2"/>
    <w:rsid w:val="009D4189"/>
    <w:rPr>
      <w:rFonts w:ascii="Wingdings" w:hAnsi="Wingdings"/>
    </w:rPr>
  </w:style>
  <w:style w:type="character" w:customStyle="1" w:styleId="WW8Num46z3">
    <w:name w:val="WW8Num46z3"/>
    <w:rsid w:val="009D4189"/>
    <w:rPr>
      <w:rFonts w:ascii="Symbol" w:hAnsi="Symbol"/>
    </w:rPr>
  </w:style>
  <w:style w:type="character" w:styleId="Pogrubienie">
    <w:name w:val="Strong"/>
    <w:uiPriority w:val="22"/>
    <w:qFormat/>
    <w:rsid w:val="009D4189"/>
    <w:rPr>
      <w:b/>
      <w:bCs/>
    </w:rPr>
  </w:style>
  <w:style w:type="character" w:customStyle="1" w:styleId="WW-Absatz-Standardschriftart12">
    <w:name w:val="WW-Absatz-Standardschriftart12"/>
    <w:rsid w:val="009D4189"/>
  </w:style>
  <w:style w:type="character" w:customStyle="1" w:styleId="WW8Num7z1">
    <w:name w:val="WW8Num7z1"/>
    <w:rsid w:val="009D4189"/>
    <w:rPr>
      <w:i/>
    </w:rPr>
  </w:style>
  <w:style w:type="character" w:customStyle="1" w:styleId="WW-Absatz-Standardschriftart123">
    <w:name w:val="WW-Absatz-Standardschriftart123"/>
    <w:rsid w:val="009D4189"/>
  </w:style>
  <w:style w:type="character" w:styleId="Uwydatnienie">
    <w:name w:val="Emphasis"/>
    <w:uiPriority w:val="20"/>
    <w:qFormat/>
    <w:rsid w:val="009D4189"/>
    <w:rPr>
      <w:i/>
      <w:iCs/>
    </w:rPr>
  </w:style>
  <w:style w:type="character" w:customStyle="1" w:styleId="Odwoanieprzypisudolnego1">
    <w:name w:val="Odwołanie przypisu dolnego1"/>
    <w:rsid w:val="009D4189"/>
    <w:rPr>
      <w:vertAlign w:val="superscript"/>
    </w:rPr>
  </w:style>
  <w:style w:type="character" w:customStyle="1" w:styleId="StopkaZnak">
    <w:name w:val="Stopka Znak"/>
    <w:rsid w:val="009D4189"/>
    <w:rPr>
      <w:rFonts w:cs="TimesNewRomanPSMT"/>
      <w:kern w:val="1"/>
      <w:sz w:val="24"/>
      <w:szCs w:val="24"/>
    </w:rPr>
  </w:style>
  <w:style w:type="character" w:customStyle="1" w:styleId="TekstdymkaZnak">
    <w:name w:val="Tekst dymka Znak"/>
    <w:rsid w:val="009D4189"/>
    <w:rPr>
      <w:rFonts w:ascii="Tahoma" w:hAnsi="Tahoma" w:cs="Tahoma"/>
      <w:kern w:val="1"/>
      <w:sz w:val="16"/>
      <w:szCs w:val="16"/>
    </w:rPr>
  </w:style>
  <w:style w:type="character" w:customStyle="1" w:styleId="NagwekZnak">
    <w:name w:val="Nagłówek Znak"/>
    <w:rsid w:val="009D4189"/>
    <w:rPr>
      <w:rFonts w:ascii="Arial" w:eastAsia="MS Gothic" w:hAnsi="Arial" w:cs="TimesNewRomanPSMT"/>
      <w:kern w:val="1"/>
      <w:sz w:val="28"/>
      <w:szCs w:val="28"/>
    </w:rPr>
  </w:style>
  <w:style w:type="character" w:styleId="Odwoanieprzypisudolnego">
    <w:name w:val="footnote reference"/>
    <w:uiPriority w:val="99"/>
    <w:semiHidden/>
    <w:rsid w:val="009D4189"/>
    <w:rPr>
      <w:vertAlign w:val="superscript"/>
    </w:rPr>
  </w:style>
  <w:style w:type="character" w:styleId="Odwoanieprzypisukocowego">
    <w:name w:val="endnote reference"/>
    <w:semiHidden/>
    <w:rsid w:val="009D4189"/>
    <w:rPr>
      <w:vertAlign w:val="superscript"/>
    </w:rPr>
  </w:style>
  <w:style w:type="character" w:customStyle="1" w:styleId="Znakiprzypiswkocowych">
    <w:name w:val="Znaki przypisów końcowych"/>
    <w:rsid w:val="009D4189"/>
  </w:style>
  <w:style w:type="paragraph" w:customStyle="1" w:styleId="Nagwek90">
    <w:name w:val="Nagłówek9"/>
    <w:basedOn w:val="Normalny"/>
    <w:next w:val="Tekstpodstawowy"/>
    <w:rsid w:val="009D4189"/>
    <w:pPr>
      <w:keepNext/>
      <w:suppressAutoHyphens/>
      <w:spacing w:before="240" w:after="120" w:line="240" w:lineRule="auto"/>
    </w:pPr>
    <w:rPr>
      <w:rFonts w:ascii="Arial" w:eastAsia="Lucida Sans Unicode" w:hAnsi="Arial" w:cs="Tahoma"/>
      <w:kern w:val="1"/>
      <w:sz w:val="28"/>
      <w:szCs w:val="28"/>
      <w:lang w:eastAsia="ar-SA"/>
    </w:rPr>
  </w:style>
  <w:style w:type="paragraph" w:styleId="Tekstpodstawowy">
    <w:name w:val="Body Text"/>
    <w:basedOn w:val="Normalny"/>
    <w:link w:val="TekstpodstawowyZnak"/>
    <w:rsid w:val="009D4189"/>
    <w:pPr>
      <w:suppressAutoHyphens/>
      <w:spacing w:after="0" w:line="240" w:lineRule="auto"/>
      <w:jc w:val="both"/>
    </w:pPr>
    <w:rPr>
      <w:rFonts w:ascii="Arial" w:eastAsia="Times New Roman" w:hAnsi="Arial" w:cs="Times New Roman"/>
      <w:b/>
      <w:bCs/>
      <w:i/>
      <w:iCs/>
      <w:kern w:val="1"/>
      <w:sz w:val="24"/>
      <w:szCs w:val="24"/>
      <w:lang w:val="x-none" w:eastAsia="ar-SA"/>
    </w:rPr>
  </w:style>
  <w:style w:type="character" w:customStyle="1" w:styleId="TekstpodstawowyZnak">
    <w:name w:val="Tekst podstawowy Znak"/>
    <w:basedOn w:val="Domylnaczcionkaakapitu"/>
    <w:link w:val="Tekstpodstawowy"/>
    <w:rsid w:val="009D4189"/>
    <w:rPr>
      <w:rFonts w:ascii="Arial" w:eastAsia="Times New Roman" w:hAnsi="Arial" w:cs="Times New Roman"/>
      <w:b/>
      <w:bCs/>
      <w:i/>
      <w:iCs/>
      <w:kern w:val="1"/>
      <w:sz w:val="24"/>
      <w:szCs w:val="24"/>
      <w:lang w:val="x-none" w:eastAsia="ar-SA"/>
    </w:rPr>
  </w:style>
  <w:style w:type="paragraph" w:styleId="Lista">
    <w:name w:val="List"/>
    <w:basedOn w:val="Normalny"/>
    <w:rsid w:val="009D4189"/>
    <w:pPr>
      <w:suppressAutoHyphens/>
      <w:spacing w:after="120" w:line="240" w:lineRule="auto"/>
      <w:ind w:left="2835" w:hanging="1417"/>
      <w:jc w:val="both"/>
    </w:pPr>
    <w:rPr>
      <w:rFonts w:ascii="Arial" w:eastAsia="Times New Roman" w:hAnsi="Arial" w:cs="TimesNewRomanPSMT"/>
      <w:kern w:val="1"/>
      <w:szCs w:val="20"/>
      <w:lang w:eastAsia="ar-SA"/>
    </w:rPr>
  </w:style>
  <w:style w:type="paragraph" w:customStyle="1" w:styleId="Podpis9">
    <w:name w:val="Podpis9"/>
    <w:basedOn w:val="Normalny"/>
    <w:rsid w:val="009D4189"/>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Indeks">
    <w:name w:val="Indeks"/>
    <w:basedOn w:val="Normalny"/>
    <w:rsid w:val="009D4189"/>
    <w:pPr>
      <w:suppressLineNumbers/>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Nagwek80">
    <w:name w:val="Nagłówek8"/>
    <w:basedOn w:val="Normalny"/>
    <w:next w:val="Tekstpodstawowy"/>
    <w:rsid w:val="009D4189"/>
    <w:pPr>
      <w:keepNext/>
      <w:suppressAutoHyphens/>
      <w:spacing w:before="240" w:after="120" w:line="240" w:lineRule="auto"/>
    </w:pPr>
    <w:rPr>
      <w:rFonts w:ascii="Arial" w:eastAsia="Tahoma" w:hAnsi="Arial" w:cs="TimesNewRomanPSMT"/>
      <w:kern w:val="1"/>
      <w:sz w:val="28"/>
      <w:szCs w:val="28"/>
      <w:lang w:eastAsia="ar-SA"/>
    </w:rPr>
  </w:style>
  <w:style w:type="paragraph" w:customStyle="1" w:styleId="Podpis8">
    <w:name w:val="Podpis8"/>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70">
    <w:name w:val="Nagłówek7"/>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7">
    <w:name w:val="Podpis7"/>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60">
    <w:name w:val="Nagłówek6"/>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6">
    <w:name w:val="Podpis6"/>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50">
    <w:name w:val="Nagłówek5"/>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5">
    <w:name w:val="Podpis5"/>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styleId="Tekstpodstawowywcity">
    <w:name w:val="Body Text Indent"/>
    <w:basedOn w:val="Normalny"/>
    <w:link w:val="TekstpodstawowywcityZnak"/>
    <w:rsid w:val="009D4189"/>
    <w:pPr>
      <w:suppressAutoHyphens/>
      <w:spacing w:after="0" w:line="240" w:lineRule="auto"/>
      <w:ind w:left="290" w:hanging="290"/>
      <w:jc w:val="both"/>
    </w:pPr>
    <w:rPr>
      <w:rFonts w:ascii="Arial" w:eastAsia="Times New Roman" w:hAnsi="Arial" w:cs="Times New Roman"/>
      <w:kern w:val="1"/>
      <w:sz w:val="18"/>
      <w:szCs w:val="24"/>
      <w:lang w:val="x-none" w:eastAsia="ar-SA"/>
    </w:rPr>
  </w:style>
  <w:style w:type="character" w:customStyle="1" w:styleId="TekstpodstawowywcityZnak">
    <w:name w:val="Tekst podstawowy wcięty Znak"/>
    <w:basedOn w:val="Domylnaczcionkaakapitu"/>
    <w:link w:val="Tekstpodstawowywcity"/>
    <w:rsid w:val="009D4189"/>
    <w:rPr>
      <w:rFonts w:ascii="Arial" w:eastAsia="Times New Roman" w:hAnsi="Arial" w:cs="Times New Roman"/>
      <w:kern w:val="1"/>
      <w:sz w:val="18"/>
      <w:szCs w:val="24"/>
      <w:lang w:val="x-none" w:eastAsia="ar-SA"/>
    </w:rPr>
  </w:style>
  <w:style w:type="paragraph" w:styleId="Nagwek">
    <w:name w:val="header"/>
    <w:basedOn w:val="Normalny"/>
    <w:next w:val="Tekstpodstawowy"/>
    <w:link w:val="NagwekZnak1"/>
    <w:rsid w:val="009D4189"/>
    <w:pPr>
      <w:keepNext/>
      <w:suppressAutoHyphens/>
      <w:spacing w:before="240" w:after="120" w:line="240" w:lineRule="auto"/>
    </w:pPr>
    <w:rPr>
      <w:rFonts w:ascii="Arial" w:eastAsia="MS Gothic" w:hAnsi="Arial" w:cs="Times New Roman"/>
      <w:kern w:val="1"/>
      <w:sz w:val="28"/>
      <w:szCs w:val="28"/>
      <w:lang w:val="x-none" w:eastAsia="ar-SA"/>
    </w:rPr>
  </w:style>
  <w:style w:type="character" w:customStyle="1" w:styleId="NagwekZnak1">
    <w:name w:val="Nagłówek Znak1"/>
    <w:basedOn w:val="Domylnaczcionkaakapitu"/>
    <w:link w:val="Nagwek"/>
    <w:rsid w:val="009D4189"/>
    <w:rPr>
      <w:rFonts w:ascii="Arial" w:eastAsia="MS Gothic" w:hAnsi="Arial" w:cs="Times New Roman"/>
      <w:kern w:val="1"/>
      <w:sz w:val="28"/>
      <w:szCs w:val="28"/>
      <w:lang w:val="x-none" w:eastAsia="ar-SA"/>
    </w:rPr>
  </w:style>
  <w:style w:type="paragraph" w:styleId="Stopka">
    <w:name w:val="footer"/>
    <w:basedOn w:val="Normalny"/>
    <w:link w:val="StopkaZnak1"/>
    <w:rsid w:val="009D4189"/>
    <w:pPr>
      <w:tabs>
        <w:tab w:val="center" w:pos="4536"/>
        <w:tab w:val="right" w:pos="9072"/>
      </w:tabs>
      <w:suppressAutoHyphens/>
      <w:spacing w:after="0" w:line="240" w:lineRule="auto"/>
    </w:pPr>
    <w:rPr>
      <w:rFonts w:ascii="Times New Roman" w:eastAsia="Times New Roman" w:hAnsi="Times New Roman" w:cs="Times New Roman"/>
      <w:kern w:val="1"/>
      <w:sz w:val="24"/>
      <w:szCs w:val="24"/>
      <w:lang w:val="x-none" w:eastAsia="ar-SA"/>
    </w:rPr>
  </w:style>
  <w:style w:type="character" w:customStyle="1" w:styleId="StopkaZnak1">
    <w:name w:val="Stopka Znak1"/>
    <w:basedOn w:val="Domylnaczcionkaakapitu"/>
    <w:link w:val="Stopka"/>
    <w:rsid w:val="009D4189"/>
    <w:rPr>
      <w:rFonts w:ascii="Times New Roman" w:eastAsia="Times New Roman" w:hAnsi="Times New Roman" w:cs="Times New Roman"/>
      <w:kern w:val="1"/>
      <w:sz w:val="24"/>
      <w:szCs w:val="24"/>
      <w:lang w:val="x-none" w:eastAsia="ar-SA"/>
    </w:rPr>
  </w:style>
  <w:style w:type="paragraph" w:customStyle="1" w:styleId="Zawartotabeli">
    <w:name w:val="Zawartość tabeli"/>
    <w:basedOn w:val="Normalny"/>
    <w:rsid w:val="009D4189"/>
    <w:pPr>
      <w:suppressLineNumbers/>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Nagwektabeli">
    <w:name w:val="Nagłówek tabeli"/>
    <w:basedOn w:val="Zawartotabeli"/>
    <w:rsid w:val="009D4189"/>
    <w:pPr>
      <w:jc w:val="center"/>
    </w:pPr>
    <w:rPr>
      <w:b/>
      <w:bCs/>
      <w:i/>
      <w:iCs/>
    </w:rPr>
  </w:style>
  <w:style w:type="paragraph" w:customStyle="1" w:styleId="Zawartoramki">
    <w:name w:val="Zawartość ramki"/>
    <w:basedOn w:val="Tekstpodstawowy"/>
    <w:rsid w:val="009D4189"/>
  </w:style>
  <w:style w:type="paragraph" w:styleId="Tekstprzypisudolnego">
    <w:name w:val="footnote text"/>
    <w:basedOn w:val="Normalny"/>
    <w:link w:val="TekstprzypisudolnegoZnak"/>
    <w:rsid w:val="009D4189"/>
    <w:pPr>
      <w:suppressAutoHyphens/>
      <w:spacing w:after="0" w:line="240" w:lineRule="auto"/>
    </w:pPr>
    <w:rPr>
      <w:rFonts w:ascii="Times New Roman" w:eastAsia="Times New Roman" w:hAnsi="Times New Roman" w:cs="Times New Roman"/>
      <w:kern w:val="1"/>
      <w:sz w:val="20"/>
      <w:szCs w:val="20"/>
      <w:lang w:val="x-none" w:eastAsia="ar-SA"/>
    </w:rPr>
  </w:style>
  <w:style w:type="character" w:customStyle="1" w:styleId="TekstprzypisudolnegoZnak">
    <w:name w:val="Tekst przypisu dolnego Znak"/>
    <w:basedOn w:val="Domylnaczcionkaakapitu"/>
    <w:link w:val="Tekstprzypisudolnego"/>
    <w:rsid w:val="009D4189"/>
    <w:rPr>
      <w:rFonts w:ascii="Times New Roman" w:eastAsia="Times New Roman" w:hAnsi="Times New Roman" w:cs="Times New Roman"/>
      <w:kern w:val="1"/>
      <w:sz w:val="20"/>
      <w:szCs w:val="20"/>
      <w:lang w:val="x-none" w:eastAsia="ar-SA"/>
    </w:rPr>
  </w:style>
  <w:style w:type="paragraph" w:styleId="Spistreci1">
    <w:name w:val="toc 1"/>
    <w:basedOn w:val="Normalny"/>
    <w:next w:val="Normalny"/>
    <w:rsid w:val="009D4189"/>
    <w:pPr>
      <w:suppressAutoHyphens/>
      <w:spacing w:before="120" w:after="120" w:line="240" w:lineRule="auto"/>
    </w:pPr>
    <w:rPr>
      <w:rFonts w:ascii="Calibri" w:eastAsia="Times New Roman" w:hAnsi="Calibri" w:cs="TimesNewRomanPSMT"/>
      <w:b/>
      <w:bCs/>
      <w:caps/>
      <w:kern w:val="1"/>
      <w:sz w:val="20"/>
      <w:szCs w:val="20"/>
      <w:lang w:eastAsia="ar-SA"/>
    </w:rPr>
  </w:style>
  <w:style w:type="paragraph" w:styleId="Spistreci2">
    <w:name w:val="toc 2"/>
    <w:basedOn w:val="Indeks"/>
    <w:rsid w:val="009D4189"/>
    <w:pPr>
      <w:suppressLineNumbers w:val="0"/>
      <w:ind w:left="240"/>
    </w:pPr>
    <w:rPr>
      <w:rFonts w:ascii="Calibri" w:hAnsi="Calibri"/>
      <w:smallCaps/>
      <w:sz w:val="20"/>
      <w:szCs w:val="20"/>
    </w:rPr>
  </w:style>
  <w:style w:type="paragraph" w:styleId="Spistreci3">
    <w:name w:val="toc 3"/>
    <w:basedOn w:val="Indeks"/>
    <w:semiHidden/>
    <w:rsid w:val="009D4189"/>
    <w:pPr>
      <w:suppressLineNumbers w:val="0"/>
      <w:ind w:left="480"/>
    </w:pPr>
    <w:rPr>
      <w:rFonts w:ascii="Calibri" w:hAnsi="Calibri"/>
      <w:i/>
      <w:iCs/>
      <w:sz w:val="20"/>
      <w:szCs w:val="20"/>
    </w:rPr>
  </w:style>
  <w:style w:type="paragraph" w:styleId="Spistreci4">
    <w:name w:val="toc 4"/>
    <w:basedOn w:val="Normalny"/>
    <w:next w:val="Normalny"/>
    <w:semiHidden/>
    <w:rsid w:val="009D4189"/>
    <w:pPr>
      <w:suppressAutoHyphens/>
      <w:spacing w:after="0" w:line="240" w:lineRule="auto"/>
      <w:ind w:left="720"/>
    </w:pPr>
    <w:rPr>
      <w:rFonts w:ascii="Calibri" w:eastAsia="Times New Roman" w:hAnsi="Calibri" w:cs="TimesNewRomanPSMT"/>
      <w:kern w:val="1"/>
      <w:sz w:val="18"/>
      <w:szCs w:val="18"/>
      <w:lang w:eastAsia="ar-SA"/>
    </w:rPr>
  </w:style>
  <w:style w:type="paragraph" w:styleId="Spistreci5">
    <w:name w:val="toc 5"/>
    <w:basedOn w:val="Indeks"/>
    <w:semiHidden/>
    <w:rsid w:val="009D4189"/>
    <w:pPr>
      <w:suppressLineNumbers w:val="0"/>
      <w:ind w:left="960"/>
    </w:pPr>
    <w:rPr>
      <w:rFonts w:ascii="Calibri" w:hAnsi="Calibri"/>
      <w:sz w:val="18"/>
      <w:szCs w:val="18"/>
    </w:rPr>
  </w:style>
  <w:style w:type="paragraph" w:styleId="Spistreci6">
    <w:name w:val="toc 6"/>
    <w:basedOn w:val="Indeks"/>
    <w:semiHidden/>
    <w:rsid w:val="009D4189"/>
    <w:pPr>
      <w:suppressLineNumbers w:val="0"/>
      <w:ind w:left="1200"/>
    </w:pPr>
    <w:rPr>
      <w:rFonts w:ascii="Calibri" w:hAnsi="Calibri"/>
      <w:sz w:val="18"/>
      <w:szCs w:val="18"/>
    </w:rPr>
  </w:style>
  <w:style w:type="paragraph" w:styleId="Spistreci7">
    <w:name w:val="toc 7"/>
    <w:basedOn w:val="Indeks"/>
    <w:semiHidden/>
    <w:rsid w:val="009D4189"/>
    <w:pPr>
      <w:suppressLineNumbers w:val="0"/>
      <w:ind w:left="1440"/>
    </w:pPr>
    <w:rPr>
      <w:rFonts w:ascii="Calibri" w:hAnsi="Calibri"/>
      <w:sz w:val="18"/>
      <w:szCs w:val="18"/>
    </w:rPr>
  </w:style>
  <w:style w:type="paragraph" w:styleId="Spistreci8">
    <w:name w:val="toc 8"/>
    <w:basedOn w:val="Indeks"/>
    <w:semiHidden/>
    <w:rsid w:val="009D4189"/>
    <w:pPr>
      <w:suppressLineNumbers w:val="0"/>
      <w:ind w:left="1680"/>
    </w:pPr>
    <w:rPr>
      <w:rFonts w:ascii="Calibri" w:hAnsi="Calibri"/>
      <w:sz w:val="18"/>
      <w:szCs w:val="18"/>
    </w:rPr>
  </w:style>
  <w:style w:type="paragraph" w:styleId="Spistreci9">
    <w:name w:val="toc 9"/>
    <w:basedOn w:val="Indeks"/>
    <w:semiHidden/>
    <w:rsid w:val="009D4189"/>
    <w:pPr>
      <w:suppressLineNumbers w:val="0"/>
      <w:ind w:left="1920"/>
    </w:pPr>
    <w:rPr>
      <w:rFonts w:ascii="Calibri" w:hAnsi="Calibri"/>
      <w:sz w:val="18"/>
      <w:szCs w:val="18"/>
    </w:rPr>
  </w:style>
  <w:style w:type="paragraph" w:customStyle="1" w:styleId="Spistreci10">
    <w:name w:val="Spis treści 10"/>
    <w:basedOn w:val="Indeks"/>
    <w:rsid w:val="009D4189"/>
    <w:pPr>
      <w:tabs>
        <w:tab w:val="right" w:leader="dot" w:pos="9637"/>
      </w:tabs>
      <w:ind w:left="2547"/>
    </w:pPr>
  </w:style>
  <w:style w:type="paragraph" w:styleId="Tytu">
    <w:name w:val="Title"/>
    <w:basedOn w:val="Normalny"/>
    <w:next w:val="Podtytu"/>
    <w:link w:val="TytuZnak"/>
    <w:qFormat/>
    <w:rsid w:val="009D4189"/>
    <w:pPr>
      <w:suppressAutoHyphens/>
      <w:spacing w:after="120" w:line="240" w:lineRule="auto"/>
      <w:jc w:val="center"/>
    </w:pPr>
    <w:rPr>
      <w:rFonts w:ascii="Arial" w:eastAsia="Times New Roman" w:hAnsi="Arial" w:cs="Times New Roman"/>
      <w:b/>
      <w:kern w:val="1"/>
      <w:sz w:val="40"/>
      <w:szCs w:val="20"/>
      <w:lang w:val="x-none" w:eastAsia="ar-SA"/>
    </w:rPr>
  </w:style>
  <w:style w:type="character" w:customStyle="1" w:styleId="TytuZnak">
    <w:name w:val="Tytuł Znak"/>
    <w:basedOn w:val="Domylnaczcionkaakapitu"/>
    <w:link w:val="Tytu"/>
    <w:rsid w:val="009D4189"/>
    <w:rPr>
      <w:rFonts w:ascii="Arial" w:eastAsia="Times New Roman" w:hAnsi="Arial" w:cs="Times New Roman"/>
      <w:b/>
      <w:kern w:val="1"/>
      <w:sz w:val="40"/>
      <w:szCs w:val="20"/>
      <w:lang w:val="x-none" w:eastAsia="ar-SA"/>
    </w:rPr>
  </w:style>
  <w:style w:type="paragraph" w:styleId="Podtytu">
    <w:name w:val="Subtitle"/>
    <w:basedOn w:val="Nagwek80"/>
    <w:next w:val="Tekstpodstawowy"/>
    <w:link w:val="PodtytuZnak"/>
    <w:qFormat/>
    <w:rsid w:val="009D4189"/>
    <w:pPr>
      <w:jc w:val="center"/>
    </w:pPr>
    <w:rPr>
      <w:rFonts w:cs="Times New Roman"/>
      <w:i/>
      <w:iCs/>
      <w:lang w:val="x-none"/>
    </w:rPr>
  </w:style>
  <w:style w:type="character" w:customStyle="1" w:styleId="PodtytuZnak">
    <w:name w:val="Podtytuł Znak"/>
    <w:basedOn w:val="Domylnaczcionkaakapitu"/>
    <w:link w:val="Podtytu"/>
    <w:rsid w:val="009D4189"/>
    <w:rPr>
      <w:rFonts w:ascii="Arial" w:eastAsia="Tahoma" w:hAnsi="Arial" w:cs="Times New Roman"/>
      <w:i/>
      <w:iCs/>
      <w:kern w:val="1"/>
      <w:sz w:val="28"/>
      <w:szCs w:val="28"/>
      <w:lang w:val="x-none" w:eastAsia="ar-SA"/>
    </w:rPr>
  </w:style>
  <w:style w:type="paragraph" w:customStyle="1" w:styleId="Nagwek10">
    <w:name w:val="Nagłówek1"/>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Liniapozioma">
    <w:name w:val="Linia pozioma"/>
    <w:basedOn w:val="Normalny"/>
    <w:next w:val="Tekstpodstawowy"/>
    <w:rsid w:val="009D4189"/>
    <w:pPr>
      <w:suppressLineNumbers/>
      <w:pBdr>
        <w:bottom w:val="double" w:sz="1" w:space="0" w:color="808080"/>
      </w:pBdr>
      <w:suppressAutoHyphens/>
      <w:spacing w:after="283" w:line="240" w:lineRule="auto"/>
    </w:pPr>
    <w:rPr>
      <w:rFonts w:ascii="Times New Roman" w:eastAsia="Times New Roman" w:hAnsi="Times New Roman" w:cs="TimesNewRomanPSMT"/>
      <w:kern w:val="1"/>
      <w:sz w:val="12"/>
      <w:szCs w:val="12"/>
      <w:lang w:eastAsia="ar-SA"/>
    </w:rPr>
  </w:style>
  <w:style w:type="paragraph" w:customStyle="1" w:styleId="Nagwek40">
    <w:name w:val="Nagłówek4"/>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4">
    <w:name w:val="Podpis4"/>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30">
    <w:name w:val="Nagłówek3"/>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3">
    <w:name w:val="Podpis3"/>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20">
    <w:name w:val="Nagłówek2"/>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2">
    <w:name w:val="Podpis2"/>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Podpis1">
    <w:name w:val="Podpis1"/>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Tekstpodstawowywcity21">
    <w:name w:val="Tekst podstawowy wcięty 21"/>
    <w:basedOn w:val="Normalny"/>
    <w:rsid w:val="009D4189"/>
    <w:pPr>
      <w:suppressAutoHyphens/>
      <w:spacing w:after="0" w:line="240" w:lineRule="auto"/>
      <w:ind w:left="290"/>
      <w:jc w:val="both"/>
    </w:pPr>
    <w:rPr>
      <w:rFonts w:ascii="Arial" w:eastAsia="Times New Roman" w:hAnsi="Arial" w:cs="Wingdings"/>
      <w:kern w:val="1"/>
      <w:sz w:val="18"/>
      <w:szCs w:val="24"/>
      <w:lang w:eastAsia="ar-SA"/>
    </w:rPr>
  </w:style>
  <w:style w:type="paragraph" w:customStyle="1" w:styleId="Tekstpodstawowy21">
    <w:name w:val="Tekst podstawowy 21"/>
    <w:basedOn w:val="Normalny"/>
    <w:rsid w:val="009D4189"/>
    <w:pPr>
      <w:suppressAutoHyphens/>
      <w:overflowPunct w:val="0"/>
      <w:autoSpaceDE w:val="0"/>
      <w:spacing w:after="0" w:line="240" w:lineRule="auto"/>
      <w:ind w:left="1080"/>
      <w:jc w:val="both"/>
      <w:textAlignment w:val="baseline"/>
    </w:pPr>
    <w:rPr>
      <w:rFonts w:ascii="Times New Roman" w:eastAsia="Times New Roman" w:hAnsi="Times New Roman" w:cs="TimesNewRomanPSMT"/>
      <w:kern w:val="1"/>
      <w:szCs w:val="20"/>
      <w:lang w:eastAsia="ar-SA"/>
    </w:rPr>
  </w:style>
  <w:style w:type="paragraph" w:customStyle="1" w:styleId="Tekstpodstawowy31">
    <w:name w:val="Tekst podstawowy 31"/>
    <w:basedOn w:val="Normalny"/>
    <w:rsid w:val="009D4189"/>
    <w:pPr>
      <w:suppressAutoHyphens/>
      <w:overflowPunct w:val="0"/>
      <w:autoSpaceDE w:val="0"/>
      <w:spacing w:after="0" w:line="240" w:lineRule="auto"/>
      <w:jc w:val="both"/>
      <w:textAlignment w:val="baseline"/>
    </w:pPr>
    <w:rPr>
      <w:rFonts w:ascii="Times New Roman" w:eastAsia="Times New Roman" w:hAnsi="Times New Roman" w:cs="TimesNewRomanPSMT"/>
      <w:color w:val="000000"/>
      <w:kern w:val="1"/>
      <w:szCs w:val="20"/>
      <w:lang w:eastAsia="ar-SA"/>
    </w:rPr>
  </w:style>
  <w:style w:type="paragraph" w:styleId="NormalnyWeb">
    <w:name w:val="Normal (Web)"/>
    <w:basedOn w:val="Normalny"/>
    <w:uiPriority w:val="99"/>
    <w:rsid w:val="009D4189"/>
    <w:pPr>
      <w:suppressAutoHyphens/>
      <w:spacing w:before="100" w:after="100" w:line="240" w:lineRule="auto"/>
      <w:jc w:val="both"/>
    </w:pPr>
    <w:rPr>
      <w:rFonts w:ascii="Times New Roman" w:eastAsia="Times New Roman" w:hAnsi="Times New Roman" w:cs="TimesNewRomanPSMT"/>
      <w:kern w:val="1"/>
      <w:sz w:val="20"/>
      <w:szCs w:val="20"/>
      <w:lang w:eastAsia="ar-SA"/>
    </w:rPr>
  </w:style>
  <w:style w:type="paragraph" w:customStyle="1" w:styleId="Tekstkomentarza1">
    <w:name w:val="Tekst komentarza1"/>
    <w:basedOn w:val="Normalny"/>
    <w:rsid w:val="009D4189"/>
    <w:pPr>
      <w:suppressAutoHyphens/>
      <w:spacing w:after="0" w:line="240" w:lineRule="auto"/>
    </w:pPr>
    <w:rPr>
      <w:rFonts w:ascii="Times New Roman" w:eastAsia="Times New Roman" w:hAnsi="Times New Roman" w:cs="TimesNewRomanPSMT"/>
      <w:kern w:val="1"/>
      <w:sz w:val="20"/>
      <w:szCs w:val="20"/>
      <w:lang w:eastAsia="ar-SA"/>
    </w:rPr>
  </w:style>
  <w:style w:type="paragraph" w:customStyle="1" w:styleId="Tekstpodstawowywcity31">
    <w:name w:val="Tekst podstawowy wcięty 31"/>
    <w:basedOn w:val="Normalny"/>
    <w:rsid w:val="009D4189"/>
    <w:pPr>
      <w:tabs>
        <w:tab w:val="left" w:pos="360"/>
      </w:tabs>
      <w:suppressAutoHyphens/>
      <w:spacing w:after="0" w:line="240" w:lineRule="auto"/>
      <w:ind w:left="360"/>
      <w:jc w:val="both"/>
    </w:pPr>
    <w:rPr>
      <w:rFonts w:ascii="Arial" w:eastAsia="Times New Roman" w:hAnsi="Arial" w:cs="TimesNewRomanPSMT"/>
      <w:kern w:val="1"/>
      <w:sz w:val="24"/>
      <w:szCs w:val="24"/>
      <w:lang w:eastAsia="ar-SA"/>
    </w:rPr>
  </w:style>
  <w:style w:type="paragraph" w:customStyle="1" w:styleId="Standard">
    <w:name w:val="Standard"/>
    <w:rsid w:val="009D4189"/>
    <w:pPr>
      <w:widowControl w:val="0"/>
      <w:suppressAutoHyphens/>
      <w:autoSpaceDE w:val="0"/>
      <w:spacing w:after="0" w:line="240" w:lineRule="auto"/>
    </w:pPr>
    <w:rPr>
      <w:rFonts w:ascii="Times New Roman" w:eastAsia="Arial" w:hAnsi="Times New Roman" w:cs="TimesNewRomanPSMT"/>
      <w:kern w:val="1"/>
      <w:sz w:val="24"/>
      <w:szCs w:val="24"/>
      <w:lang w:eastAsia="ar-SA"/>
    </w:rPr>
  </w:style>
  <w:style w:type="paragraph" w:customStyle="1" w:styleId="Tekstdugiegocytatu">
    <w:name w:val="Tekst długiego cytatu"/>
    <w:basedOn w:val="Normalny"/>
    <w:rsid w:val="009D4189"/>
    <w:pPr>
      <w:suppressAutoHyphens/>
      <w:spacing w:before="100" w:after="100" w:line="240" w:lineRule="auto"/>
      <w:ind w:left="567" w:right="-3"/>
    </w:pPr>
    <w:rPr>
      <w:rFonts w:ascii="Arial" w:eastAsia="Times New Roman" w:hAnsi="Arial" w:cs="Wingdings"/>
      <w:b/>
      <w:bCs/>
      <w:i/>
      <w:iCs/>
      <w:kern w:val="1"/>
      <w:sz w:val="18"/>
      <w:szCs w:val="18"/>
      <w:lang w:eastAsia="ar-SA"/>
    </w:rPr>
  </w:style>
  <w:style w:type="paragraph" w:customStyle="1" w:styleId="Lista21">
    <w:name w:val="Lista 21"/>
    <w:basedOn w:val="Normalny"/>
    <w:rsid w:val="009D4189"/>
    <w:pPr>
      <w:suppressAutoHyphens/>
      <w:spacing w:after="0" w:line="240" w:lineRule="auto"/>
      <w:ind w:left="566" w:hanging="283"/>
    </w:pPr>
    <w:rPr>
      <w:rFonts w:ascii="Times New Roman" w:eastAsia="Times New Roman" w:hAnsi="Times New Roman" w:cs="TimesNewRomanPSMT"/>
      <w:kern w:val="1"/>
      <w:sz w:val="24"/>
      <w:szCs w:val="24"/>
      <w:lang w:eastAsia="ar-SA"/>
    </w:rPr>
  </w:style>
  <w:style w:type="paragraph" w:customStyle="1" w:styleId="Style1">
    <w:name w:val="Style1"/>
    <w:basedOn w:val="Normalny"/>
    <w:rsid w:val="009D4189"/>
    <w:pPr>
      <w:suppressAutoHyphens/>
      <w:spacing w:after="120" w:line="240" w:lineRule="auto"/>
      <w:jc w:val="both"/>
    </w:pPr>
    <w:rPr>
      <w:rFonts w:ascii="Arial" w:eastAsia="Times New Roman" w:hAnsi="Arial" w:cs="TimesNewRomanPSMT"/>
      <w:kern w:val="1"/>
      <w:sz w:val="20"/>
      <w:szCs w:val="20"/>
      <w:lang w:eastAsia="ar-SA"/>
    </w:rPr>
  </w:style>
  <w:style w:type="paragraph" w:customStyle="1" w:styleId="Style2">
    <w:name w:val="Style2"/>
    <w:basedOn w:val="Normalny"/>
    <w:rsid w:val="009D4189"/>
    <w:pPr>
      <w:keepNext/>
      <w:suppressAutoHyphens/>
      <w:spacing w:after="120" w:line="240" w:lineRule="auto"/>
      <w:jc w:val="both"/>
    </w:pPr>
    <w:rPr>
      <w:rFonts w:ascii="Arial" w:eastAsia="Times New Roman" w:hAnsi="Arial" w:cs="TimesNewRomanPSMT"/>
      <w:kern w:val="1"/>
      <w:sz w:val="20"/>
      <w:szCs w:val="20"/>
      <w:lang w:eastAsia="ar-SA"/>
    </w:rPr>
  </w:style>
  <w:style w:type="paragraph" w:customStyle="1" w:styleId="Listawypunktowana1">
    <w:name w:val="Lista wypunktowana1"/>
    <w:basedOn w:val="Normalny"/>
    <w:rsid w:val="009D4189"/>
    <w:pPr>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Listawypunktowana2">
    <w:name w:val="Lista wypunktowana 2"/>
    <w:basedOn w:val="Normalny"/>
    <w:rsid w:val="009D4189"/>
    <w:pPr>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Styl1">
    <w:name w:val="Styl1"/>
    <w:basedOn w:val="Normalny"/>
    <w:rsid w:val="009D4189"/>
    <w:pPr>
      <w:suppressAutoHyphens/>
      <w:autoSpaceDE w:val="0"/>
      <w:spacing w:after="0" w:line="240" w:lineRule="auto"/>
      <w:ind w:left="-57"/>
      <w:jc w:val="both"/>
    </w:pPr>
    <w:rPr>
      <w:rFonts w:ascii="Arial" w:eastAsia="Times New Roman" w:hAnsi="Arial" w:cs="TimesNewRomanPSMT"/>
      <w:kern w:val="1"/>
      <w:szCs w:val="20"/>
      <w:lang w:eastAsia="ar-SA"/>
    </w:rPr>
  </w:style>
  <w:style w:type="paragraph" w:customStyle="1" w:styleId="Standardowywcity">
    <w:name w:val="Standardowy wcięty"/>
    <w:basedOn w:val="Normalny"/>
    <w:rsid w:val="009D4189"/>
    <w:pPr>
      <w:suppressAutoHyphens/>
      <w:spacing w:after="0" w:line="240" w:lineRule="auto"/>
      <w:ind w:left="708"/>
    </w:pPr>
    <w:rPr>
      <w:rFonts w:ascii="Arial" w:eastAsia="Times New Roman" w:hAnsi="Arial" w:cs="TimesNewRomanPSMT"/>
      <w:kern w:val="1"/>
      <w:sz w:val="20"/>
      <w:szCs w:val="20"/>
      <w:lang w:val="en-GB" w:eastAsia="ar-SA"/>
    </w:rPr>
  </w:style>
  <w:style w:type="paragraph" w:customStyle="1" w:styleId="tabulka">
    <w:name w:val="tabulka"/>
    <w:basedOn w:val="Normalny"/>
    <w:rsid w:val="009D4189"/>
    <w:pPr>
      <w:widowControl w:val="0"/>
      <w:suppressAutoHyphens/>
      <w:spacing w:before="120" w:after="0" w:line="240" w:lineRule="exact"/>
      <w:jc w:val="center"/>
    </w:pPr>
    <w:rPr>
      <w:rFonts w:ascii="Arial" w:eastAsia="Times New Roman" w:hAnsi="Arial" w:cs="TimesNewRomanPSMT"/>
      <w:kern w:val="1"/>
      <w:sz w:val="20"/>
      <w:szCs w:val="20"/>
      <w:lang w:val="cs-CZ" w:eastAsia="ar-SA"/>
    </w:rPr>
  </w:style>
  <w:style w:type="paragraph" w:customStyle="1" w:styleId="Lista-kontynuacja31">
    <w:name w:val="Lista - kontynuacja 31"/>
    <w:basedOn w:val="Normalny"/>
    <w:rsid w:val="009D4189"/>
    <w:pPr>
      <w:suppressAutoHyphens/>
      <w:spacing w:after="120" w:line="240" w:lineRule="auto"/>
      <w:ind w:left="849"/>
    </w:pPr>
    <w:rPr>
      <w:rFonts w:ascii="Times New Roman" w:eastAsia="Times New Roman" w:hAnsi="Times New Roman" w:cs="TimesNewRomanPSMT"/>
      <w:kern w:val="1"/>
      <w:sz w:val="24"/>
      <w:szCs w:val="24"/>
      <w:lang w:eastAsia="ar-SA"/>
    </w:rPr>
  </w:style>
  <w:style w:type="paragraph" w:customStyle="1" w:styleId="text-3mezera">
    <w:name w:val="text - 3 mezera"/>
    <w:basedOn w:val="Normalny"/>
    <w:rsid w:val="009D4189"/>
    <w:pPr>
      <w:suppressAutoHyphens/>
      <w:spacing w:after="120" w:line="240" w:lineRule="auto"/>
      <w:jc w:val="both"/>
    </w:pPr>
    <w:rPr>
      <w:rFonts w:ascii="Arial" w:eastAsia="Times New Roman" w:hAnsi="Arial" w:cs="TimesNewRomanPSMT"/>
      <w:color w:val="000000"/>
      <w:kern w:val="1"/>
      <w:szCs w:val="20"/>
      <w:lang w:eastAsia="ar-SA"/>
    </w:rPr>
  </w:style>
  <w:style w:type="paragraph" w:customStyle="1" w:styleId="normaltableau">
    <w:name w:val="normal_tableau"/>
    <w:basedOn w:val="Normalny"/>
    <w:rsid w:val="009D4189"/>
    <w:pPr>
      <w:suppressAutoHyphens/>
      <w:spacing w:before="120" w:after="120" w:line="240" w:lineRule="auto"/>
      <w:jc w:val="both"/>
    </w:pPr>
    <w:rPr>
      <w:rFonts w:ascii="Optima" w:eastAsia="Times New Roman" w:hAnsi="Optima" w:cs="TimesNewRomanPSMT"/>
      <w:kern w:val="1"/>
      <w:szCs w:val="20"/>
      <w:lang w:val="en-GB" w:eastAsia="ar-SA"/>
    </w:rPr>
  </w:style>
  <w:style w:type="paragraph" w:customStyle="1" w:styleId="Tekstpodstawowywcity22">
    <w:name w:val="Tekst podstawowy wcięty 22"/>
    <w:basedOn w:val="Normalny"/>
    <w:rsid w:val="009D4189"/>
    <w:pPr>
      <w:suppressAutoHyphens/>
      <w:spacing w:after="0" w:line="240" w:lineRule="auto"/>
      <w:ind w:left="851" w:hanging="567"/>
      <w:jc w:val="both"/>
    </w:pPr>
    <w:rPr>
      <w:rFonts w:ascii="Arial" w:eastAsia="Times New Roman" w:hAnsi="Arial" w:cs="Wingdings"/>
      <w:kern w:val="1"/>
      <w:sz w:val="24"/>
      <w:szCs w:val="24"/>
      <w:lang w:eastAsia="ar-SA"/>
    </w:rPr>
  </w:style>
  <w:style w:type="paragraph" w:customStyle="1" w:styleId="Tekstpodstawowywcity32">
    <w:name w:val="Tekst podstawowy wcięty 32"/>
    <w:basedOn w:val="Normalny"/>
    <w:rsid w:val="009D4189"/>
    <w:pPr>
      <w:suppressAutoHyphens/>
      <w:spacing w:after="0" w:line="240" w:lineRule="auto"/>
      <w:ind w:left="567" w:hanging="283"/>
      <w:jc w:val="both"/>
    </w:pPr>
    <w:rPr>
      <w:rFonts w:ascii="Arial" w:eastAsia="Times New Roman" w:hAnsi="Arial" w:cs="Wingdings"/>
      <w:kern w:val="1"/>
      <w:sz w:val="24"/>
      <w:szCs w:val="24"/>
      <w:lang w:eastAsia="ar-SA"/>
    </w:rPr>
  </w:style>
  <w:style w:type="paragraph" w:customStyle="1" w:styleId="Tekstpodstawowy22">
    <w:name w:val="Tekst podstawowy 22"/>
    <w:basedOn w:val="Normalny"/>
    <w:rsid w:val="009D4189"/>
    <w:pPr>
      <w:suppressAutoHyphens/>
      <w:spacing w:after="0" w:line="240" w:lineRule="auto"/>
      <w:jc w:val="center"/>
    </w:pPr>
    <w:rPr>
      <w:rFonts w:ascii="Arial" w:eastAsia="Times New Roman" w:hAnsi="Arial" w:cs="TimesNewRomanPSMT"/>
      <w:kern w:val="1"/>
      <w:sz w:val="24"/>
      <w:szCs w:val="24"/>
      <w:lang w:eastAsia="ar-SA"/>
    </w:rPr>
  </w:style>
  <w:style w:type="paragraph" w:customStyle="1" w:styleId="Tekstpodstawowywcity23">
    <w:name w:val="Tekst podstawowy wcięty 23"/>
    <w:basedOn w:val="Normalny"/>
    <w:rsid w:val="009D4189"/>
    <w:pPr>
      <w:suppressAutoHyphens/>
      <w:spacing w:after="0" w:line="240" w:lineRule="auto"/>
      <w:ind w:left="426" w:hanging="426"/>
      <w:jc w:val="both"/>
    </w:pPr>
    <w:rPr>
      <w:rFonts w:ascii="Arial" w:eastAsia="Times New Roman" w:hAnsi="Arial" w:cs="Wingdings"/>
      <w:b/>
      <w:bCs/>
      <w:kern w:val="1"/>
      <w:sz w:val="24"/>
      <w:szCs w:val="24"/>
      <w:lang w:eastAsia="ar-SA"/>
    </w:rPr>
  </w:style>
  <w:style w:type="paragraph" w:customStyle="1" w:styleId="Tekstpodstawowy23">
    <w:name w:val="Tekst podstawowy 23"/>
    <w:basedOn w:val="Normalny"/>
    <w:rsid w:val="009D4189"/>
    <w:pPr>
      <w:tabs>
        <w:tab w:val="left" w:pos="284"/>
      </w:tabs>
      <w:suppressAutoHyphens/>
      <w:spacing w:after="0" w:line="240" w:lineRule="auto"/>
      <w:jc w:val="both"/>
    </w:pPr>
    <w:rPr>
      <w:rFonts w:ascii="Arial" w:eastAsia="Times New Roman" w:hAnsi="Arial" w:cs="TimesNewRomanPSMT"/>
      <w:b/>
      <w:bCs/>
      <w:kern w:val="1"/>
      <w:sz w:val="24"/>
      <w:szCs w:val="24"/>
      <w:lang w:eastAsia="ar-SA"/>
    </w:rPr>
  </w:style>
  <w:style w:type="paragraph" w:customStyle="1" w:styleId="Tekstpodstawowy32">
    <w:name w:val="Tekst podstawowy 32"/>
    <w:basedOn w:val="Normalny"/>
    <w:rsid w:val="009D4189"/>
    <w:pPr>
      <w:suppressAutoHyphens/>
      <w:spacing w:after="0" w:line="240" w:lineRule="auto"/>
      <w:jc w:val="both"/>
    </w:pPr>
    <w:rPr>
      <w:rFonts w:ascii="Arial" w:eastAsia="Times New Roman" w:hAnsi="Arial" w:cs="TimesNewRomanPSMT"/>
      <w:b/>
      <w:bCs/>
      <w:kern w:val="1"/>
      <w:sz w:val="28"/>
      <w:szCs w:val="24"/>
      <w:lang w:eastAsia="ar-SA"/>
    </w:rPr>
  </w:style>
  <w:style w:type="paragraph" w:styleId="Podpis">
    <w:name w:val="Signature"/>
    <w:basedOn w:val="Normalny"/>
    <w:link w:val="PodpisZnak"/>
    <w:rsid w:val="009D4189"/>
    <w:pPr>
      <w:suppressLineNumbers/>
      <w:suppressAutoHyphens/>
      <w:spacing w:after="0" w:line="240" w:lineRule="auto"/>
    </w:pPr>
    <w:rPr>
      <w:rFonts w:ascii="Times New Roman" w:eastAsia="Times New Roman" w:hAnsi="Times New Roman" w:cs="Times New Roman"/>
      <w:kern w:val="1"/>
      <w:sz w:val="24"/>
      <w:szCs w:val="24"/>
      <w:lang w:val="x-none" w:eastAsia="ar-SA"/>
    </w:rPr>
  </w:style>
  <w:style w:type="character" w:customStyle="1" w:styleId="PodpisZnak">
    <w:name w:val="Podpis Znak"/>
    <w:basedOn w:val="Domylnaczcionkaakapitu"/>
    <w:link w:val="Podpis"/>
    <w:rsid w:val="009D4189"/>
    <w:rPr>
      <w:rFonts w:ascii="Times New Roman" w:eastAsia="Times New Roman" w:hAnsi="Times New Roman" w:cs="Times New Roman"/>
      <w:kern w:val="1"/>
      <w:sz w:val="24"/>
      <w:szCs w:val="24"/>
      <w:lang w:val="x-none" w:eastAsia="ar-SA"/>
    </w:rPr>
  </w:style>
  <w:style w:type="paragraph" w:customStyle="1" w:styleId="Tekstpodstawowy24">
    <w:name w:val="Tekst podstawowy 24"/>
    <w:basedOn w:val="Normalny"/>
    <w:rsid w:val="009D4189"/>
    <w:pPr>
      <w:suppressAutoHyphens/>
      <w:spacing w:after="0" w:line="240" w:lineRule="auto"/>
      <w:jc w:val="both"/>
    </w:pPr>
    <w:rPr>
      <w:rFonts w:ascii="Arial" w:eastAsia="Times New Roman" w:hAnsi="Arial" w:cs="Optima"/>
      <w:kern w:val="1"/>
      <w:sz w:val="20"/>
      <w:szCs w:val="20"/>
      <w:lang w:eastAsia="ar-SA"/>
    </w:rPr>
  </w:style>
  <w:style w:type="paragraph" w:customStyle="1" w:styleId="Tekstkomentarza2">
    <w:name w:val="Tekst komentarza2"/>
    <w:basedOn w:val="Normalny"/>
    <w:rsid w:val="009D4189"/>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Wcicienormalne1">
    <w:name w:val="Wcięcie normalne1"/>
    <w:basedOn w:val="Normalny"/>
    <w:rsid w:val="009D4189"/>
    <w:pPr>
      <w:suppressAutoHyphens/>
      <w:spacing w:after="0" w:line="240" w:lineRule="auto"/>
      <w:ind w:left="708"/>
    </w:pPr>
    <w:rPr>
      <w:rFonts w:ascii="Arial" w:eastAsia="Times New Roman" w:hAnsi="Arial" w:cs="Times New Roman"/>
      <w:kern w:val="1"/>
      <w:sz w:val="20"/>
      <w:szCs w:val="20"/>
      <w:lang w:val="en-GB" w:eastAsia="ar-SA"/>
    </w:rPr>
  </w:style>
  <w:style w:type="paragraph" w:customStyle="1" w:styleId="Tekstpodstawowywcity24">
    <w:name w:val="Tekst podstawowy wcięty 24"/>
    <w:basedOn w:val="Normalny"/>
    <w:rsid w:val="009D4189"/>
    <w:pPr>
      <w:tabs>
        <w:tab w:val="right" w:pos="-124"/>
        <w:tab w:val="left" w:pos="0"/>
      </w:tabs>
      <w:suppressAutoHyphens/>
      <w:spacing w:after="0" w:line="240" w:lineRule="auto"/>
      <w:ind w:left="408" w:hanging="408"/>
      <w:jc w:val="both"/>
    </w:pPr>
    <w:rPr>
      <w:rFonts w:ascii="Arial" w:eastAsia="Times New Roman" w:hAnsi="Arial" w:cs="Optima"/>
      <w:kern w:val="1"/>
      <w:sz w:val="20"/>
      <w:szCs w:val="20"/>
      <w:lang w:eastAsia="ar-SA"/>
    </w:rPr>
  </w:style>
  <w:style w:type="paragraph" w:customStyle="1" w:styleId="Tekstpodstawowywcity33">
    <w:name w:val="Tekst podstawowy wcięty 33"/>
    <w:basedOn w:val="Normalny"/>
    <w:rsid w:val="009D4189"/>
    <w:pPr>
      <w:suppressAutoHyphens/>
      <w:spacing w:after="0" w:line="240" w:lineRule="auto"/>
      <w:ind w:left="4956" w:firstLine="708"/>
    </w:pPr>
    <w:rPr>
      <w:rFonts w:ascii="Times New Roman" w:eastAsia="Times New Roman" w:hAnsi="Times New Roman" w:cs="Times New Roman"/>
      <w:kern w:val="1"/>
      <w:sz w:val="20"/>
      <w:szCs w:val="20"/>
      <w:lang w:eastAsia="ar-SA"/>
    </w:rPr>
  </w:style>
  <w:style w:type="paragraph" w:customStyle="1" w:styleId="Tytuumowy">
    <w:name w:val="Tytuł umowy"/>
    <w:basedOn w:val="Stopka"/>
    <w:rsid w:val="009D4189"/>
    <w:pPr>
      <w:suppressAutoHyphens w:val="0"/>
      <w:spacing w:line="360" w:lineRule="auto"/>
      <w:jc w:val="both"/>
    </w:pPr>
    <w:rPr>
      <w:sz w:val="20"/>
      <w:szCs w:val="20"/>
    </w:rPr>
  </w:style>
  <w:style w:type="paragraph" w:customStyle="1" w:styleId="num">
    <w:name w:val="num"/>
    <w:basedOn w:val="Normalny"/>
    <w:rsid w:val="009D4189"/>
    <w:pPr>
      <w:spacing w:after="0" w:line="240" w:lineRule="auto"/>
      <w:jc w:val="both"/>
    </w:pPr>
    <w:rPr>
      <w:rFonts w:ascii="Times New Roman" w:eastAsia="Times New Roman" w:hAnsi="Times New Roman" w:cs="Times New Roman"/>
      <w:kern w:val="1"/>
      <w:sz w:val="20"/>
      <w:szCs w:val="20"/>
      <w:lang w:eastAsia="ar-SA"/>
    </w:rPr>
  </w:style>
  <w:style w:type="paragraph" w:customStyle="1" w:styleId="Legenda1">
    <w:name w:val="Legenda1"/>
    <w:basedOn w:val="Normalny"/>
    <w:next w:val="Normalny"/>
    <w:rsid w:val="009D4189"/>
    <w:pPr>
      <w:suppressAutoHyphens/>
      <w:spacing w:after="0" w:line="240" w:lineRule="auto"/>
      <w:jc w:val="center"/>
    </w:pPr>
    <w:rPr>
      <w:rFonts w:ascii="Times New Roman" w:eastAsia="Times New Roman" w:hAnsi="Times New Roman" w:cs="TimesNewRomanPSMT"/>
      <w:b/>
      <w:kern w:val="1"/>
      <w:sz w:val="24"/>
      <w:szCs w:val="24"/>
      <w:lang w:eastAsia="ar-SA"/>
    </w:rPr>
  </w:style>
  <w:style w:type="paragraph" w:styleId="Tekstdymka">
    <w:name w:val="Balloon Text"/>
    <w:basedOn w:val="Normalny"/>
    <w:link w:val="TekstdymkaZnak1"/>
    <w:rsid w:val="009D4189"/>
    <w:pPr>
      <w:suppressAutoHyphens/>
      <w:spacing w:after="0" w:line="240" w:lineRule="auto"/>
    </w:pPr>
    <w:rPr>
      <w:rFonts w:ascii="Tahoma" w:eastAsia="Times New Roman" w:hAnsi="Tahoma" w:cs="Times New Roman"/>
      <w:kern w:val="1"/>
      <w:sz w:val="16"/>
      <w:szCs w:val="16"/>
      <w:lang w:val="x-none" w:eastAsia="ar-SA"/>
    </w:rPr>
  </w:style>
  <w:style w:type="character" w:customStyle="1" w:styleId="TekstdymkaZnak1">
    <w:name w:val="Tekst dymka Znak1"/>
    <w:basedOn w:val="Domylnaczcionkaakapitu"/>
    <w:link w:val="Tekstdymka"/>
    <w:rsid w:val="009D4189"/>
    <w:rPr>
      <w:rFonts w:ascii="Tahoma" w:eastAsia="Times New Roman" w:hAnsi="Tahoma" w:cs="Times New Roman"/>
      <w:kern w:val="1"/>
      <w:sz w:val="16"/>
      <w:szCs w:val="16"/>
      <w:lang w:val="x-none" w:eastAsia="ar-SA"/>
    </w:rPr>
  </w:style>
  <w:style w:type="paragraph" w:styleId="Akapitzlist">
    <w:name w:val="List Paragraph"/>
    <w:basedOn w:val="Normalny"/>
    <w:link w:val="AkapitzlistZnak"/>
    <w:qFormat/>
    <w:rsid w:val="009D4189"/>
    <w:pPr>
      <w:suppressAutoHyphens/>
      <w:spacing w:after="0" w:line="240" w:lineRule="auto"/>
      <w:ind w:left="720"/>
      <w:contextualSpacing/>
    </w:pPr>
    <w:rPr>
      <w:rFonts w:ascii="Times New Roman" w:eastAsia="Times New Roman" w:hAnsi="Times New Roman" w:cs="Times New Roman"/>
      <w:kern w:val="1"/>
      <w:sz w:val="24"/>
      <w:szCs w:val="24"/>
      <w:lang w:val="x-none" w:eastAsia="ar-SA"/>
    </w:rPr>
  </w:style>
  <w:style w:type="character" w:customStyle="1" w:styleId="apple-style-span">
    <w:name w:val="apple-style-span"/>
    <w:rsid w:val="009D4189"/>
  </w:style>
  <w:style w:type="paragraph" w:styleId="Bezodstpw">
    <w:name w:val="No Spacing"/>
    <w:qFormat/>
    <w:rsid w:val="009D4189"/>
    <w:pPr>
      <w:spacing w:after="0" w:line="240" w:lineRule="auto"/>
    </w:pPr>
    <w:rPr>
      <w:rFonts w:ascii="Calibri" w:eastAsia="Calibri" w:hAnsi="Calibri" w:cs="Times New Roman"/>
    </w:rPr>
  </w:style>
  <w:style w:type="paragraph" w:customStyle="1" w:styleId="Standardowytekst">
    <w:name w:val="Standardowy.tekst"/>
    <w:rsid w:val="009D4189"/>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rsid w:val="009D418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Nagwek1Stosujkerningprzy12pt">
    <w:name w:val="Styl Nagłówek 1 + Stosuj kerning przy 12 pt"/>
    <w:basedOn w:val="Nagwek1"/>
    <w:rsid w:val="009D4189"/>
    <w:pPr>
      <w:keepNext w:val="0"/>
      <w:widowControl w:val="0"/>
      <w:tabs>
        <w:tab w:val="clear" w:pos="0"/>
      </w:tabs>
      <w:spacing w:before="0"/>
    </w:pPr>
    <w:rPr>
      <w:rFonts w:eastAsia="Lucida Sans Unicode" w:cs="Arial"/>
      <w:kern w:val="2"/>
      <w:szCs w:val="24"/>
      <w:lang w:eastAsia="pl-PL"/>
    </w:rPr>
  </w:style>
  <w:style w:type="paragraph" w:styleId="Tekstpodstawowy3">
    <w:name w:val="Body Text 3"/>
    <w:basedOn w:val="Normalny"/>
    <w:link w:val="Tekstpodstawowy3Znak"/>
    <w:unhideWhenUsed/>
    <w:rsid w:val="009D4189"/>
    <w:pPr>
      <w:suppressAutoHyphens/>
      <w:spacing w:after="120" w:line="240" w:lineRule="auto"/>
    </w:pPr>
    <w:rPr>
      <w:rFonts w:ascii="Times New Roman" w:eastAsia="Times New Roman" w:hAnsi="Times New Roman" w:cs="Times New Roman"/>
      <w:kern w:val="1"/>
      <w:sz w:val="16"/>
      <w:szCs w:val="16"/>
      <w:lang w:val="x-none" w:eastAsia="ar-SA"/>
    </w:rPr>
  </w:style>
  <w:style w:type="character" w:customStyle="1" w:styleId="Tekstpodstawowy3Znak">
    <w:name w:val="Tekst podstawowy 3 Znak"/>
    <w:basedOn w:val="Domylnaczcionkaakapitu"/>
    <w:link w:val="Tekstpodstawowy3"/>
    <w:rsid w:val="009D4189"/>
    <w:rPr>
      <w:rFonts w:ascii="Times New Roman" w:eastAsia="Times New Roman" w:hAnsi="Times New Roman" w:cs="Times New Roman"/>
      <w:kern w:val="1"/>
      <w:sz w:val="16"/>
      <w:szCs w:val="16"/>
      <w:lang w:val="x-none" w:eastAsia="ar-SA"/>
    </w:rPr>
  </w:style>
  <w:style w:type="paragraph" w:customStyle="1" w:styleId="Kasia">
    <w:name w:val="Kasia"/>
    <w:basedOn w:val="Normalny"/>
    <w:rsid w:val="009D4189"/>
    <w:pPr>
      <w:widowControl w:val="0"/>
      <w:tabs>
        <w:tab w:val="left" w:pos="284"/>
      </w:tabs>
      <w:suppressAutoHyphens/>
      <w:spacing w:after="0" w:line="240" w:lineRule="auto"/>
      <w:jc w:val="both"/>
    </w:pPr>
    <w:rPr>
      <w:rFonts w:ascii="Times New Roman" w:eastAsia="Lucida Sans Unicode" w:hAnsi="Times New Roman" w:cs="Tahoma"/>
      <w:sz w:val="24"/>
      <w:szCs w:val="20"/>
      <w:lang w:eastAsia="pl-PL"/>
    </w:rPr>
  </w:style>
  <w:style w:type="paragraph" w:styleId="Tekstpodstawowywcity2">
    <w:name w:val="Body Text Indent 2"/>
    <w:basedOn w:val="Normalny"/>
    <w:link w:val="Tekstpodstawowywcity2Znak"/>
    <w:rsid w:val="009D4189"/>
    <w:pPr>
      <w:widowControl w:val="0"/>
      <w:suppressAutoHyphens/>
      <w:autoSpaceDE w:val="0"/>
      <w:spacing w:after="0" w:line="240" w:lineRule="auto"/>
      <w:ind w:left="709"/>
      <w:jc w:val="both"/>
    </w:pPr>
    <w:rPr>
      <w:rFonts w:ascii="Arial" w:eastAsia="Times New Roman" w:hAnsi="Arial" w:cs="Times New Roman"/>
      <w:kern w:val="1"/>
      <w:sz w:val="20"/>
      <w:szCs w:val="20"/>
      <w:lang w:val="x-none" w:eastAsia="ar-SA"/>
    </w:rPr>
  </w:style>
  <w:style w:type="character" w:customStyle="1" w:styleId="Tekstpodstawowywcity2Znak">
    <w:name w:val="Tekst podstawowy wcięty 2 Znak"/>
    <w:basedOn w:val="Domylnaczcionkaakapitu"/>
    <w:link w:val="Tekstpodstawowywcity2"/>
    <w:rsid w:val="009D4189"/>
    <w:rPr>
      <w:rFonts w:ascii="Arial" w:eastAsia="Times New Roman" w:hAnsi="Arial" w:cs="Times New Roman"/>
      <w:kern w:val="1"/>
      <w:sz w:val="20"/>
      <w:szCs w:val="20"/>
      <w:lang w:val="x-none" w:eastAsia="ar-SA"/>
    </w:rPr>
  </w:style>
  <w:style w:type="table" w:styleId="Tabela-Siatka">
    <w:name w:val="Table Grid"/>
    <w:basedOn w:val="Standardowy"/>
    <w:uiPriority w:val="59"/>
    <w:rsid w:val="009D41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rsid w:val="009D4189"/>
    <w:pPr>
      <w:widowControl w:val="0"/>
      <w:suppressAutoHyphens/>
      <w:spacing w:before="100" w:after="119" w:line="100" w:lineRule="atLeast"/>
    </w:pPr>
    <w:rPr>
      <w:rFonts w:ascii="Times New Roman" w:eastAsia="Times New Roman" w:hAnsi="Times New Roman" w:cs="Times New Roman"/>
      <w:color w:val="000000"/>
      <w:sz w:val="24"/>
      <w:szCs w:val="24"/>
      <w:lang w:val="en-US" w:bidi="en-US"/>
    </w:rPr>
  </w:style>
  <w:style w:type="paragraph" w:customStyle="1" w:styleId="Akapitzlist1">
    <w:name w:val="Akapit z listą1"/>
    <w:rsid w:val="009D4189"/>
    <w:pPr>
      <w:widowControl w:val="0"/>
      <w:suppressAutoHyphens/>
      <w:spacing w:after="0" w:line="240" w:lineRule="auto"/>
      <w:ind w:left="720"/>
    </w:pPr>
    <w:rPr>
      <w:rFonts w:ascii="Times New Roman" w:eastAsia="Lucida Sans Unicode" w:hAnsi="Times New Roman" w:cs="Calibri"/>
      <w:color w:val="000000"/>
      <w:sz w:val="24"/>
      <w:szCs w:val="24"/>
      <w:lang w:val="en-US" w:bidi="en-US"/>
    </w:rPr>
  </w:style>
  <w:style w:type="paragraph" w:styleId="Nagwekspisutreci">
    <w:name w:val="TOC Heading"/>
    <w:basedOn w:val="Nagwek1"/>
    <w:next w:val="Normalny"/>
    <w:qFormat/>
    <w:rsid w:val="009D4189"/>
    <w:pPr>
      <w:keepLines/>
      <w:tabs>
        <w:tab w:val="clear" w:pos="0"/>
        <w:tab w:val="clear" w:pos="540"/>
      </w:tabs>
      <w:suppressAutoHyphens w:val="0"/>
      <w:spacing w:before="480" w:after="0" w:line="276" w:lineRule="auto"/>
      <w:jc w:val="left"/>
      <w:outlineLvl w:val="9"/>
    </w:pPr>
    <w:rPr>
      <w:rFonts w:ascii="Cambria" w:hAnsi="Cambria"/>
      <w:color w:val="365F91"/>
      <w:kern w:val="0"/>
      <w:szCs w:val="28"/>
      <w:lang w:eastAsia="en-US"/>
    </w:rPr>
  </w:style>
  <w:style w:type="paragraph" w:customStyle="1" w:styleId="SIWZ">
    <w:name w:val="SIWZ"/>
    <w:basedOn w:val="Normalny"/>
    <w:link w:val="SIWZZnak"/>
    <w:qFormat/>
    <w:rsid w:val="009D4189"/>
    <w:pPr>
      <w:suppressAutoHyphens/>
      <w:spacing w:after="0" w:line="240" w:lineRule="auto"/>
      <w:jc w:val="both"/>
    </w:pPr>
    <w:rPr>
      <w:rFonts w:ascii="Arial" w:eastAsia="Times New Roman" w:hAnsi="Arial" w:cs="Times New Roman"/>
      <w:sz w:val="20"/>
      <w:szCs w:val="20"/>
      <w:lang w:val="x-none" w:eastAsia="ar-SA"/>
    </w:rPr>
  </w:style>
  <w:style w:type="character" w:customStyle="1" w:styleId="apple-converted-space">
    <w:name w:val="apple-converted-space"/>
    <w:rsid w:val="009D4189"/>
  </w:style>
  <w:style w:type="character" w:customStyle="1" w:styleId="SIWZZnak">
    <w:name w:val="SIWZ Znak"/>
    <w:link w:val="SIWZ"/>
    <w:rsid w:val="009D4189"/>
    <w:rPr>
      <w:rFonts w:ascii="Arial" w:eastAsia="Times New Roman" w:hAnsi="Arial" w:cs="Times New Roman"/>
      <w:sz w:val="20"/>
      <w:szCs w:val="20"/>
      <w:lang w:val="x-none" w:eastAsia="ar-SA"/>
    </w:rPr>
  </w:style>
  <w:style w:type="paragraph" w:styleId="Tekstprzypisukocowego">
    <w:name w:val="endnote text"/>
    <w:basedOn w:val="Normalny"/>
    <w:link w:val="TekstprzypisukocowegoZnak"/>
    <w:rsid w:val="009D4189"/>
    <w:pPr>
      <w:suppressAutoHyphens/>
      <w:spacing w:after="0" w:line="240" w:lineRule="auto"/>
    </w:pPr>
    <w:rPr>
      <w:rFonts w:ascii="Times New Roman" w:eastAsia="Times New Roman" w:hAnsi="Times New Roman" w:cs="Times New Roman"/>
      <w:kern w:val="1"/>
      <w:sz w:val="20"/>
      <w:szCs w:val="20"/>
      <w:lang w:val="x-none" w:eastAsia="ar-SA"/>
    </w:rPr>
  </w:style>
  <w:style w:type="character" w:customStyle="1" w:styleId="TekstprzypisukocowegoZnak">
    <w:name w:val="Tekst przypisu końcowego Znak"/>
    <w:basedOn w:val="Domylnaczcionkaakapitu"/>
    <w:link w:val="Tekstprzypisukocowego"/>
    <w:rsid w:val="009D4189"/>
    <w:rPr>
      <w:rFonts w:ascii="Times New Roman" w:eastAsia="Times New Roman" w:hAnsi="Times New Roman" w:cs="Times New Roman"/>
      <w:kern w:val="1"/>
      <w:sz w:val="20"/>
      <w:szCs w:val="20"/>
      <w:lang w:val="x-none" w:eastAsia="ar-SA"/>
    </w:rPr>
  </w:style>
  <w:style w:type="character" w:customStyle="1" w:styleId="tekstdokbold">
    <w:name w:val="tekst dok. bold"/>
    <w:rsid w:val="009D4189"/>
    <w:rPr>
      <w:b/>
    </w:rPr>
  </w:style>
  <w:style w:type="character" w:customStyle="1" w:styleId="tabulatory">
    <w:name w:val="tabulatory"/>
    <w:rsid w:val="009D4189"/>
  </w:style>
  <w:style w:type="character" w:customStyle="1" w:styleId="text1">
    <w:name w:val="text1"/>
    <w:rsid w:val="009D4189"/>
    <w:rPr>
      <w:rFonts w:ascii="Verdana" w:hAnsi="Verdana" w:hint="default"/>
      <w:color w:val="000000"/>
      <w:sz w:val="20"/>
      <w:szCs w:val="20"/>
    </w:rPr>
  </w:style>
  <w:style w:type="paragraph" w:customStyle="1" w:styleId="Tekstpodstawowy33">
    <w:name w:val="Tekst podstawowy 33"/>
    <w:basedOn w:val="Normalny"/>
    <w:rsid w:val="009D4189"/>
    <w:pPr>
      <w:widowControl w:val="0"/>
      <w:suppressAutoHyphens/>
      <w:overflowPunct w:val="0"/>
      <w:autoSpaceDE w:val="0"/>
      <w:spacing w:after="0" w:line="240" w:lineRule="auto"/>
      <w:jc w:val="both"/>
      <w:textAlignment w:val="baseline"/>
    </w:pPr>
    <w:rPr>
      <w:rFonts w:ascii="Times New Roman" w:eastAsia="Andale Sans UI" w:hAnsi="Times New Roman" w:cs="Times New Roman"/>
      <w:color w:val="000000"/>
      <w:kern w:val="1"/>
      <w:szCs w:val="20"/>
    </w:rPr>
  </w:style>
  <w:style w:type="character" w:customStyle="1" w:styleId="txt-new">
    <w:name w:val="txt-new"/>
    <w:basedOn w:val="Domylnaczcionkaakapitu"/>
    <w:rsid w:val="009D4189"/>
  </w:style>
  <w:style w:type="paragraph" w:styleId="Zwykytekst">
    <w:name w:val="Plain Text"/>
    <w:basedOn w:val="Normalny"/>
    <w:link w:val="ZwykytekstZnak1"/>
    <w:uiPriority w:val="99"/>
    <w:rsid w:val="009D418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rsid w:val="009D4189"/>
    <w:rPr>
      <w:rFonts w:ascii="Consolas" w:hAnsi="Consolas" w:cs="Consolas"/>
      <w:sz w:val="21"/>
      <w:szCs w:val="21"/>
    </w:rPr>
  </w:style>
  <w:style w:type="character" w:customStyle="1" w:styleId="ZwykytekstZnak1">
    <w:name w:val="Zwykły tekst Znak1"/>
    <w:link w:val="Zwykytekst"/>
    <w:uiPriority w:val="99"/>
    <w:locked/>
    <w:rsid w:val="009D4189"/>
    <w:rPr>
      <w:rFonts w:ascii="Courier New" w:eastAsia="Times New Roman" w:hAnsi="Courier New" w:cs="Times New Roman"/>
      <w:sz w:val="20"/>
      <w:szCs w:val="20"/>
      <w:lang w:val="x-none" w:eastAsia="x-none"/>
    </w:rPr>
  </w:style>
  <w:style w:type="character" w:customStyle="1" w:styleId="AkapitzlistZnak">
    <w:name w:val="Akapit z listą Znak"/>
    <w:link w:val="Akapitzlist"/>
    <w:rsid w:val="009D4189"/>
    <w:rPr>
      <w:rFonts w:ascii="Times New Roman" w:eastAsia="Times New Roman" w:hAnsi="Times New Roman" w:cs="Times New Roman"/>
      <w:kern w:val="1"/>
      <w:sz w:val="24"/>
      <w:szCs w:val="24"/>
      <w:lang w:val="x-none" w:eastAsia="ar-SA"/>
    </w:rPr>
  </w:style>
  <w:style w:type="paragraph" w:customStyle="1" w:styleId="ZLITUST8211">
    <w:name w:val="Z_LIT/UST(§) &amp;#8211"/>
    <w:aliases w:val="zm. ust. (§) literą"/>
    <w:basedOn w:val="Normalny"/>
    <w:rsid w:val="009D4189"/>
    <w:pPr>
      <w:autoSpaceDE w:val="0"/>
      <w:autoSpaceDN w:val="0"/>
      <w:spacing w:after="0" w:line="360" w:lineRule="auto"/>
      <w:ind w:left="987" w:firstLine="510"/>
      <w:jc w:val="both"/>
    </w:pPr>
    <w:rPr>
      <w:rFonts w:ascii="Times" w:eastAsia="Times New Roman" w:hAnsi="Times" w:cs="Times New Roman"/>
      <w:sz w:val="24"/>
      <w:szCs w:val="24"/>
      <w:lang w:eastAsia="pl-PL"/>
    </w:rPr>
  </w:style>
  <w:style w:type="paragraph" w:customStyle="1" w:styleId="ZLITPKT8211">
    <w:name w:val="Z_LIT/PKT &amp;#8211"/>
    <w:aliases w:val="zm. pkt literą"/>
    <w:basedOn w:val="Normalny"/>
    <w:rsid w:val="009D4189"/>
    <w:pPr>
      <w:spacing w:after="0" w:line="360" w:lineRule="auto"/>
      <w:ind w:left="1497" w:hanging="510"/>
      <w:jc w:val="both"/>
    </w:pPr>
    <w:rPr>
      <w:rFonts w:ascii="Times" w:eastAsia="Times New Roman" w:hAnsi="Times" w:cs="Times New Roman"/>
      <w:sz w:val="24"/>
      <w:szCs w:val="24"/>
      <w:lang w:eastAsia="pl-PL"/>
    </w:rPr>
  </w:style>
  <w:style w:type="paragraph" w:customStyle="1" w:styleId="ZLITLITwPKT8211">
    <w:name w:val="Z_LIT/LIT_w_PKT &amp;#8211"/>
    <w:aliases w:val="zm. lit. w pkt literą"/>
    <w:basedOn w:val="Normalny"/>
    <w:rsid w:val="009D4189"/>
    <w:pPr>
      <w:spacing w:after="0" w:line="360" w:lineRule="auto"/>
      <w:ind w:left="1973" w:hanging="476"/>
      <w:jc w:val="both"/>
    </w:pPr>
    <w:rPr>
      <w:rFonts w:ascii="Times" w:eastAsia="Times New Roman" w:hAnsi="Times" w:cs="Times New Roman"/>
      <w:sz w:val="24"/>
      <w:szCs w:val="24"/>
      <w:lang w:eastAsia="pl-PL"/>
    </w:rPr>
  </w:style>
  <w:style w:type="paragraph" w:customStyle="1" w:styleId="LIT8211">
    <w:name w:val="LIT &amp;#8211"/>
    <w:aliases w:val="litera"/>
    <w:basedOn w:val="Normalny"/>
    <w:rsid w:val="009D4189"/>
    <w:pPr>
      <w:spacing w:after="0" w:line="360" w:lineRule="auto"/>
      <w:ind w:left="986" w:hanging="476"/>
      <w:jc w:val="both"/>
    </w:pPr>
    <w:rPr>
      <w:rFonts w:ascii="Times" w:eastAsia="Times New Roman" w:hAnsi="Times" w:cs="Times New Roman"/>
      <w:sz w:val="24"/>
      <w:szCs w:val="24"/>
      <w:lang w:eastAsia="pl-PL"/>
    </w:rPr>
  </w:style>
  <w:style w:type="paragraph" w:customStyle="1" w:styleId="ZART8211">
    <w:name w:val="Z/ART(§) &amp;#8211"/>
    <w:aliases w:val="zm. art. (§) artykułem (punktem)"/>
    <w:basedOn w:val="Normalny"/>
    <w:rsid w:val="009D4189"/>
    <w:pPr>
      <w:autoSpaceDE w:val="0"/>
      <w:autoSpaceDN w:val="0"/>
      <w:spacing w:after="0" w:line="360" w:lineRule="auto"/>
      <w:ind w:left="510" w:firstLine="510"/>
      <w:jc w:val="both"/>
    </w:pPr>
    <w:rPr>
      <w:rFonts w:ascii="Times" w:eastAsia="Times New Roman" w:hAnsi="Times" w:cs="Times New Roman"/>
      <w:sz w:val="24"/>
      <w:szCs w:val="24"/>
      <w:lang w:eastAsia="pl-PL"/>
    </w:rPr>
  </w:style>
  <w:style w:type="paragraph" w:customStyle="1" w:styleId="ZPKT8211">
    <w:name w:val="Z/PKT &amp;#8211"/>
    <w:aliases w:val="zm. pkt artykułem (punktem)"/>
    <w:basedOn w:val="Normalny"/>
    <w:rsid w:val="009D4189"/>
    <w:pPr>
      <w:spacing w:after="0" w:line="360" w:lineRule="auto"/>
      <w:ind w:left="1020" w:hanging="510"/>
      <w:jc w:val="both"/>
    </w:pPr>
    <w:rPr>
      <w:rFonts w:ascii="Times" w:eastAsia="Times New Roman" w:hAnsi="Times" w:cs="Times New Roman"/>
      <w:sz w:val="24"/>
      <w:szCs w:val="24"/>
      <w:lang w:eastAsia="pl-PL"/>
    </w:rPr>
  </w:style>
  <w:style w:type="paragraph" w:customStyle="1" w:styleId="ZUST8211">
    <w:name w:val="Z/UST(§) &amp;#8211"/>
    <w:aliases w:val="zm. ust. (§) artykułem (punktem)"/>
    <w:basedOn w:val="Normalny"/>
    <w:rsid w:val="009D4189"/>
    <w:pPr>
      <w:autoSpaceDE w:val="0"/>
      <w:autoSpaceDN w:val="0"/>
      <w:spacing w:after="0" w:line="360" w:lineRule="auto"/>
      <w:ind w:left="510" w:firstLine="510"/>
      <w:jc w:val="both"/>
    </w:pPr>
    <w:rPr>
      <w:rFonts w:ascii="Times" w:eastAsia="Times New Roman" w:hAnsi="Times" w:cs="Times"/>
      <w:sz w:val="24"/>
      <w:szCs w:val="24"/>
      <w:lang w:eastAsia="pl-PL"/>
    </w:rPr>
  </w:style>
  <w:style w:type="paragraph" w:customStyle="1" w:styleId="ZLITCZWSPPKT8211">
    <w:name w:val="Z_LIT/CZ_WSP_PKT &amp;#8211"/>
    <w:aliases w:val="zm. części wsp. pkt literą"/>
    <w:basedOn w:val="Normalny"/>
    <w:rsid w:val="009D4189"/>
    <w:pPr>
      <w:spacing w:after="0" w:line="360" w:lineRule="auto"/>
      <w:ind w:left="987"/>
      <w:jc w:val="both"/>
    </w:pPr>
    <w:rPr>
      <w:rFonts w:ascii="Times" w:eastAsia="Times New Roman" w:hAnsi="Times" w:cs="Times"/>
      <w:sz w:val="24"/>
      <w:szCs w:val="24"/>
      <w:lang w:eastAsia="pl-PL"/>
    </w:rPr>
  </w:style>
  <w:style w:type="paragraph" w:customStyle="1" w:styleId="ZnakZnakZnakZnakZnakZnakZnakZnakZnakZnak1">
    <w:name w:val="Znak Znak Znak Znak Znak Znak Znak Znak Znak Znak1"/>
    <w:basedOn w:val="Normalny"/>
    <w:rsid w:val="009D4189"/>
    <w:pPr>
      <w:spacing w:after="0"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9D4189"/>
  </w:style>
  <w:style w:type="paragraph" w:customStyle="1" w:styleId="Normalny1">
    <w:name w:val="Normalny1"/>
    <w:basedOn w:val="Default"/>
    <w:next w:val="Default"/>
    <w:rsid w:val="009D4189"/>
    <w:pPr>
      <w:widowControl w:val="0"/>
      <w:suppressAutoHyphens/>
      <w:autoSpaceDN/>
      <w:adjustRightInd/>
    </w:pPr>
    <w:rPr>
      <w:rFonts w:eastAsia="Lucida Sans Unicode" w:cs="Tahoma"/>
      <w:color w:val="auto"/>
      <w:kern w:val="1"/>
      <w:lang w:val="en-US" w:eastAsia="en-US" w:bidi="en-US"/>
    </w:rPr>
  </w:style>
  <w:style w:type="paragraph" w:customStyle="1" w:styleId="Akapitzlist2">
    <w:name w:val="Akapit z listą2"/>
    <w:basedOn w:val="Normalny"/>
    <w:rsid w:val="00CF57A5"/>
    <w:pPr>
      <w:widowControl w:val="0"/>
      <w:suppressAutoHyphens/>
      <w:spacing w:after="0" w:line="240" w:lineRule="auto"/>
      <w:ind w:left="720"/>
    </w:pPr>
    <w:rPr>
      <w:rFonts w:ascii="Arial" w:eastAsia="Lucida Sans Unicode" w:hAnsi="Arial" w:cs="Arial"/>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zyna.bip.cc/"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szyna.bip.c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szyna.bip.cc/" TargetMode="External"/><Relationship Id="rId4" Type="http://schemas.openxmlformats.org/officeDocument/2006/relationships/settings" Target="settings.xml"/><Relationship Id="rId9" Type="http://schemas.openxmlformats.org/officeDocument/2006/relationships/hyperlink" Target="http://www.daszyna.bip.cc/"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F134C-4391-4DF0-8053-6AE2918F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9883</Words>
  <Characters>59302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Antek</dc:creator>
  <cp:lastModifiedBy>kamil</cp:lastModifiedBy>
  <cp:revision>3</cp:revision>
  <cp:lastPrinted>2016-12-20T10:51:00Z</cp:lastPrinted>
  <dcterms:created xsi:type="dcterms:W3CDTF">2016-12-20T11:37:00Z</dcterms:created>
  <dcterms:modified xsi:type="dcterms:W3CDTF">2016-12-20T11:43:00Z</dcterms:modified>
</cp:coreProperties>
</file>